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438"/>
        <w:gridCol w:w="3953"/>
        <w:gridCol w:w="1584"/>
        <w:gridCol w:w="4456"/>
        <w:gridCol w:w="1377"/>
      </w:tblGrid>
      <w:tr w:rsidR="004E448C" w:rsidTr="007131B7">
        <w:trPr>
          <w:trHeight w:val="216"/>
        </w:trPr>
        <w:tc>
          <w:tcPr>
            <w:tcW w:w="6" w:type="dxa"/>
          </w:tcPr>
          <w:p w:rsidR="004E448C" w:rsidRDefault="004E448C" w:rsidP="00F774B8">
            <w:pPr>
              <w:pStyle w:val="EmptyCellLayoutStyle"/>
              <w:spacing w:after="0" w:line="240" w:lineRule="auto"/>
              <w:ind w:left="227" w:right="57"/>
            </w:pPr>
          </w:p>
        </w:tc>
        <w:tc>
          <w:tcPr>
            <w:tcW w:w="6" w:type="dxa"/>
          </w:tcPr>
          <w:p w:rsidR="004E448C" w:rsidRDefault="004E448C" w:rsidP="00F774B8">
            <w:pPr>
              <w:pStyle w:val="EmptyCellLayoutStyle"/>
              <w:spacing w:after="0" w:line="240" w:lineRule="auto"/>
              <w:ind w:left="227" w:right="57"/>
            </w:pPr>
          </w:p>
        </w:tc>
        <w:tc>
          <w:tcPr>
            <w:tcW w:w="438" w:type="dxa"/>
          </w:tcPr>
          <w:p w:rsidR="004E448C" w:rsidRDefault="004E448C" w:rsidP="00F774B8">
            <w:pPr>
              <w:pStyle w:val="EmptyCellLayoutStyle"/>
              <w:spacing w:after="0" w:line="240" w:lineRule="auto"/>
              <w:ind w:left="227" w:right="57"/>
            </w:pPr>
          </w:p>
        </w:tc>
        <w:tc>
          <w:tcPr>
            <w:tcW w:w="3953" w:type="dxa"/>
          </w:tcPr>
          <w:p w:rsidR="004E448C" w:rsidRDefault="004E448C" w:rsidP="00F774B8">
            <w:pPr>
              <w:pStyle w:val="EmptyCellLayoutStyle"/>
              <w:spacing w:after="0" w:line="240" w:lineRule="auto"/>
              <w:ind w:left="227" w:right="57"/>
            </w:pPr>
          </w:p>
        </w:tc>
        <w:tc>
          <w:tcPr>
            <w:tcW w:w="1584" w:type="dxa"/>
          </w:tcPr>
          <w:p w:rsidR="004E448C" w:rsidRDefault="004E448C" w:rsidP="00F774B8">
            <w:pPr>
              <w:pStyle w:val="EmptyCellLayoutStyle"/>
              <w:spacing w:after="0" w:line="240" w:lineRule="auto"/>
              <w:ind w:left="227" w:right="57"/>
            </w:pPr>
          </w:p>
        </w:tc>
        <w:tc>
          <w:tcPr>
            <w:tcW w:w="4456" w:type="dxa"/>
          </w:tcPr>
          <w:p w:rsidR="004E448C" w:rsidRDefault="004E448C" w:rsidP="00F774B8">
            <w:pPr>
              <w:pStyle w:val="EmptyCellLayoutStyle"/>
              <w:spacing w:after="0" w:line="240" w:lineRule="auto"/>
              <w:ind w:left="227" w:right="57"/>
            </w:pPr>
          </w:p>
        </w:tc>
        <w:tc>
          <w:tcPr>
            <w:tcW w:w="1377" w:type="dxa"/>
          </w:tcPr>
          <w:p w:rsidR="004E448C" w:rsidRDefault="004E448C" w:rsidP="00F774B8">
            <w:pPr>
              <w:pStyle w:val="EmptyCellLayoutStyle"/>
              <w:spacing w:after="0" w:line="240" w:lineRule="auto"/>
              <w:ind w:left="227" w:right="57"/>
            </w:pPr>
          </w:p>
        </w:tc>
      </w:tr>
      <w:tr w:rsidR="00973663" w:rsidRPr="005F1881" w:rsidTr="007131B7">
        <w:tc>
          <w:tcPr>
            <w:tcW w:w="6" w:type="dxa"/>
          </w:tcPr>
          <w:p w:rsidR="004E448C" w:rsidRPr="003124BB" w:rsidRDefault="004E448C" w:rsidP="00F774B8">
            <w:pPr>
              <w:pStyle w:val="EmptyCellLayoutStyle"/>
              <w:spacing w:after="0" w:line="240" w:lineRule="auto"/>
              <w:ind w:left="227" w:right="57"/>
              <w:rPr>
                <w:rFonts w:ascii="Arial" w:hAnsi="Arial" w:cs="Arial"/>
              </w:rPr>
            </w:pPr>
          </w:p>
        </w:tc>
        <w:tc>
          <w:tcPr>
            <w:tcW w:w="11814" w:type="dxa"/>
            <w:gridSpan w:val="6"/>
          </w:tcPr>
          <w:p w:rsidR="0059245E" w:rsidRDefault="005F1881" w:rsidP="005F1881">
            <w:pPr>
              <w:spacing w:after="0" w:line="240" w:lineRule="auto"/>
              <w:ind w:right="1049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ESTUDIANTE</w:t>
            </w:r>
            <w:r w:rsidR="0059245E">
              <w:rPr>
                <w:rFonts w:ascii="Arial" w:hAnsi="Arial" w:cs="Arial"/>
                <w:lang w:val="es-MX"/>
              </w:rPr>
              <w:t>:      __________________________</w:t>
            </w:r>
            <w:r>
              <w:rPr>
                <w:rFonts w:ascii="Arial" w:hAnsi="Arial" w:cs="Arial"/>
                <w:lang w:val="es-MX"/>
              </w:rPr>
              <w:t>________________________   GRADO: _</w:t>
            </w:r>
            <w:r w:rsidR="0059245E">
              <w:rPr>
                <w:rFonts w:ascii="Arial" w:hAnsi="Arial" w:cs="Arial"/>
                <w:lang w:val="es-MX"/>
              </w:rPr>
              <w:t>____________________</w:t>
            </w:r>
          </w:p>
          <w:p w:rsidR="005F1881" w:rsidRDefault="005F1881" w:rsidP="005F1881">
            <w:pPr>
              <w:spacing w:after="0" w:line="240" w:lineRule="auto"/>
              <w:ind w:right="1049"/>
              <w:jc w:val="both"/>
              <w:rPr>
                <w:rFonts w:ascii="Arial" w:hAnsi="Arial" w:cs="Arial"/>
                <w:lang w:val="es-MX"/>
              </w:rPr>
            </w:pPr>
          </w:p>
          <w:p w:rsidR="004E448C" w:rsidRPr="003124BB" w:rsidRDefault="005F1881" w:rsidP="005F1881">
            <w:pPr>
              <w:spacing w:after="0" w:line="240" w:lineRule="auto"/>
              <w:ind w:right="1049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ACUDIENTE: _______________________________________________________ CEL: _______________________</w:t>
            </w:r>
          </w:p>
        </w:tc>
      </w:tr>
      <w:tr w:rsidR="00973663" w:rsidRPr="005F1881" w:rsidTr="00241C7E">
        <w:trPr>
          <w:trHeight w:val="8046"/>
        </w:trPr>
        <w:tc>
          <w:tcPr>
            <w:tcW w:w="6" w:type="dxa"/>
          </w:tcPr>
          <w:p w:rsidR="004E448C" w:rsidRPr="003124BB" w:rsidRDefault="004E448C" w:rsidP="00F774B8">
            <w:pPr>
              <w:pStyle w:val="EmptyCellLayoutStyle"/>
              <w:spacing w:after="0" w:line="240" w:lineRule="auto"/>
              <w:ind w:left="227" w:right="57"/>
              <w:rPr>
                <w:rFonts w:ascii="Arial" w:hAnsi="Arial" w:cs="Arial"/>
                <w:lang w:val="es-MX"/>
              </w:rPr>
            </w:pPr>
          </w:p>
        </w:tc>
        <w:tc>
          <w:tcPr>
            <w:tcW w:w="11814" w:type="dxa"/>
            <w:gridSpan w:val="6"/>
          </w:tcPr>
          <w:p w:rsidR="00241C7E" w:rsidRPr="003124BB" w:rsidRDefault="00241C7E" w:rsidP="00F774B8">
            <w:pPr>
              <w:spacing w:after="0" w:line="240" w:lineRule="auto"/>
              <w:ind w:left="227" w:right="57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587"/>
            </w:tblGrid>
            <w:tr w:rsidR="00241C7E" w:rsidRPr="005F1881" w:rsidTr="00241C7E">
              <w:trPr>
                <w:trHeight w:val="3432"/>
              </w:trPr>
              <w:tc>
                <w:tcPr>
                  <w:tcW w:w="10587" w:type="dxa"/>
                </w:tcPr>
                <w:p w:rsidR="00241C7E" w:rsidRPr="003124BB" w:rsidRDefault="005F1881" w:rsidP="004151BC">
                  <w:pPr>
                    <w:ind w:right="57"/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DESCRIPCIÓ</w:t>
                  </w:r>
                  <w:bookmarkStart w:id="0" w:name="_GoBack"/>
                  <w:bookmarkEnd w:id="0"/>
                  <w:r w:rsidR="00241C7E" w:rsidRPr="003124BB">
                    <w:rPr>
                      <w:rFonts w:ascii="Arial" w:hAnsi="Arial" w:cs="Arial"/>
                      <w:lang w:val="es-MX"/>
                    </w:rPr>
                    <w:t>N DEL MOTIVO:</w:t>
                  </w:r>
                </w:p>
              </w:tc>
            </w:tr>
            <w:tr w:rsidR="00241C7E" w:rsidRPr="005F1881" w:rsidTr="00241C7E">
              <w:trPr>
                <w:trHeight w:val="2628"/>
              </w:trPr>
              <w:tc>
                <w:tcPr>
                  <w:tcW w:w="10587" w:type="dxa"/>
                </w:tcPr>
                <w:p w:rsidR="00241C7E" w:rsidRPr="003124BB" w:rsidRDefault="00241C7E" w:rsidP="004151BC">
                  <w:pPr>
                    <w:ind w:right="57"/>
                    <w:rPr>
                      <w:rFonts w:ascii="Arial" w:hAnsi="Arial" w:cs="Arial"/>
                      <w:lang w:val="es-MX"/>
                    </w:rPr>
                  </w:pPr>
                  <w:r w:rsidRPr="003124BB">
                    <w:rPr>
                      <w:rFonts w:ascii="Arial" w:hAnsi="Arial" w:cs="Arial"/>
                      <w:lang w:val="es-MX"/>
                    </w:rPr>
                    <w:t>COMPROMISO DEL ESTUDIANTE:</w:t>
                  </w:r>
                </w:p>
              </w:tc>
            </w:tr>
            <w:tr w:rsidR="00241C7E" w:rsidRPr="005F1881" w:rsidTr="00241C7E">
              <w:trPr>
                <w:trHeight w:val="1476"/>
              </w:trPr>
              <w:tc>
                <w:tcPr>
                  <w:tcW w:w="10587" w:type="dxa"/>
                </w:tcPr>
                <w:p w:rsidR="00241C7E" w:rsidRPr="003124BB" w:rsidRDefault="00241C7E" w:rsidP="004151BC">
                  <w:pPr>
                    <w:ind w:right="57"/>
                    <w:rPr>
                      <w:rFonts w:ascii="Arial" w:hAnsi="Arial" w:cs="Arial"/>
                      <w:lang w:val="es-MX"/>
                    </w:rPr>
                  </w:pPr>
                  <w:r w:rsidRPr="003124BB">
                    <w:rPr>
                      <w:rFonts w:ascii="Arial" w:hAnsi="Arial" w:cs="Arial"/>
                      <w:lang w:val="es-MX"/>
                    </w:rPr>
                    <w:t>COMPROMISO DEL ACUDIENTE:</w:t>
                  </w:r>
                </w:p>
              </w:tc>
            </w:tr>
            <w:tr w:rsidR="00241C7E" w:rsidRPr="005F1881" w:rsidTr="00241C7E">
              <w:trPr>
                <w:trHeight w:val="2113"/>
              </w:trPr>
              <w:tc>
                <w:tcPr>
                  <w:tcW w:w="10587" w:type="dxa"/>
                </w:tcPr>
                <w:p w:rsidR="00241C7E" w:rsidRPr="003124BB" w:rsidRDefault="00241C7E" w:rsidP="004151BC">
                  <w:pPr>
                    <w:ind w:right="57"/>
                    <w:rPr>
                      <w:rFonts w:ascii="Arial" w:hAnsi="Arial" w:cs="Arial"/>
                      <w:lang w:val="es-MX"/>
                    </w:rPr>
                  </w:pPr>
                  <w:r w:rsidRPr="003124BB">
                    <w:rPr>
                      <w:rFonts w:ascii="Arial" w:hAnsi="Arial" w:cs="Arial"/>
                      <w:lang w:val="es-MX"/>
                    </w:rPr>
                    <w:t>COMPROMISO DEL DOCENTE</w:t>
                  </w:r>
                  <w:r w:rsidR="004151BC">
                    <w:rPr>
                      <w:rFonts w:ascii="Arial" w:hAnsi="Arial" w:cs="Arial"/>
                      <w:lang w:val="es-MX"/>
                    </w:rPr>
                    <w:t xml:space="preserve"> Y/O RECTOR</w:t>
                  </w:r>
                  <w:r w:rsidRPr="003124BB">
                    <w:rPr>
                      <w:rFonts w:ascii="Arial" w:hAnsi="Arial" w:cs="Arial"/>
                      <w:lang w:val="es-MX"/>
                    </w:rPr>
                    <w:t>:</w:t>
                  </w:r>
                </w:p>
              </w:tc>
            </w:tr>
          </w:tbl>
          <w:p w:rsidR="00241C7E" w:rsidRPr="003124BB" w:rsidRDefault="00241C7E" w:rsidP="00F774B8">
            <w:pPr>
              <w:spacing w:after="0" w:line="240" w:lineRule="auto"/>
              <w:ind w:left="227" w:right="57"/>
              <w:rPr>
                <w:rFonts w:ascii="Arial" w:hAnsi="Arial" w:cs="Arial"/>
                <w:lang w:val="es-MX"/>
              </w:rPr>
            </w:pPr>
          </w:p>
        </w:tc>
      </w:tr>
      <w:tr w:rsidR="004E448C" w:rsidRPr="005F1881" w:rsidTr="007131B7">
        <w:trPr>
          <w:trHeight w:val="100"/>
        </w:trPr>
        <w:tc>
          <w:tcPr>
            <w:tcW w:w="6" w:type="dxa"/>
          </w:tcPr>
          <w:p w:rsidR="004E448C" w:rsidRPr="003124BB" w:rsidRDefault="004E448C" w:rsidP="00F774B8">
            <w:pPr>
              <w:pStyle w:val="EmptyCellLayoutStyle"/>
              <w:spacing w:after="0" w:line="240" w:lineRule="auto"/>
              <w:ind w:left="227" w:right="57"/>
              <w:rPr>
                <w:rFonts w:ascii="Arial" w:hAnsi="Arial" w:cs="Arial"/>
                <w:lang w:val="es-MX"/>
              </w:rPr>
            </w:pPr>
          </w:p>
        </w:tc>
        <w:tc>
          <w:tcPr>
            <w:tcW w:w="6" w:type="dxa"/>
          </w:tcPr>
          <w:p w:rsidR="004E448C" w:rsidRPr="003124BB" w:rsidRDefault="004E448C" w:rsidP="00F774B8">
            <w:pPr>
              <w:pStyle w:val="EmptyCellLayoutStyle"/>
              <w:spacing w:after="0" w:line="240" w:lineRule="auto"/>
              <w:ind w:left="227" w:right="57"/>
              <w:rPr>
                <w:rFonts w:ascii="Arial" w:hAnsi="Arial" w:cs="Arial"/>
                <w:lang w:val="es-MX"/>
              </w:rPr>
            </w:pPr>
          </w:p>
        </w:tc>
        <w:tc>
          <w:tcPr>
            <w:tcW w:w="438" w:type="dxa"/>
          </w:tcPr>
          <w:p w:rsidR="004E448C" w:rsidRPr="003124BB" w:rsidRDefault="004E448C" w:rsidP="00F774B8">
            <w:pPr>
              <w:pStyle w:val="EmptyCellLayoutStyle"/>
              <w:spacing w:after="0" w:line="240" w:lineRule="auto"/>
              <w:ind w:left="227" w:right="57"/>
              <w:rPr>
                <w:rFonts w:ascii="Arial" w:hAnsi="Arial" w:cs="Arial"/>
                <w:lang w:val="es-MX"/>
              </w:rPr>
            </w:pPr>
          </w:p>
        </w:tc>
        <w:tc>
          <w:tcPr>
            <w:tcW w:w="3953" w:type="dxa"/>
          </w:tcPr>
          <w:p w:rsidR="004E448C" w:rsidRPr="003124BB" w:rsidRDefault="004E448C" w:rsidP="00F774B8">
            <w:pPr>
              <w:pStyle w:val="EmptyCellLayoutStyle"/>
              <w:spacing w:after="0" w:line="240" w:lineRule="auto"/>
              <w:ind w:left="227" w:right="57"/>
              <w:rPr>
                <w:rFonts w:ascii="Arial" w:hAnsi="Arial" w:cs="Arial"/>
                <w:lang w:val="es-MX"/>
              </w:rPr>
            </w:pPr>
          </w:p>
        </w:tc>
        <w:tc>
          <w:tcPr>
            <w:tcW w:w="1584" w:type="dxa"/>
          </w:tcPr>
          <w:p w:rsidR="004E448C" w:rsidRPr="003124BB" w:rsidRDefault="004E448C" w:rsidP="00F774B8">
            <w:pPr>
              <w:pStyle w:val="EmptyCellLayoutStyle"/>
              <w:spacing w:after="0" w:line="240" w:lineRule="auto"/>
              <w:ind w:left="227" w:right="57"/>
              <w:rPr>
                <w:rFonts w:ascii="Arial" w:hAnsi="Arial" w:cs="Arial"/>
                <w:lang w:val="es-MX"/>
              </w:rPr>
            </w:pPr>
          </w:p>
        </w:tc>
        <w:tc>
          <w:tcPr>
            <w:tcW w:w="4456" w:type="dxa"/>
          </w:tcPr>
          <w:p w:rsidR="004E448C" w:rsidRPr="003124BB" w:rsidRDefault="004E448C" w:rsidP="00F774B8">
            <w:pPr>
              <w:pStyle w:val="EmptyCellLayoutStyle"/>
              <w:spacing w:after="0" w:line="240" w:lineRule="auto"/>
              <w:ind w:left="227" w:right="57"/>
              <w:rPr>
                <w:rFonts w:ascii="Arial" w:hAnsi="Arial" w:cs="Arial"/>
                <w:lang w:val="es-MX"/>
              </w:rPr>
            </w:pPr>
          </w:p>
        </w:tc>
        <w:tc>
          <w:tcPr>
            <w:tcW w:w="1377" w:type="dxa"/>
          </w:tcPr>
          <w:p w:rsidR="004E448C" w:rsidRPr="003124BB" w:rsidRDefault="004E448C" w:rsidP="00F774B8">
            <w:pPr>
              <w:pStyle w:val="EmptyCellLayoutStyle"/>
              <w:spacing w:after="0" w:line="240" w:lineRule="auto"/>
              <w:ind w:left="227" w:right="57"/>
              <w:rPr>
                <w:rFonts w:ascii="Arial" w:hAnsi="Arial" w:cs="Arial"/>
                <w:lang w:val="es-MX"/>
              </w:rPr>
            </w:pPr>
          </w:p>
        </w:tc>
      </w:tr>
    </w:tbl>
    <w:p w:rsidR="00F774B8" w:rsidRDefault="00F774B8" w:rsidP="00F774B8">
      <w:pPr>
        <w:spacing w:after="0" w:line="240" w:lineRule="auto"/>
        <w:ind w:left="227" w:right="57"/>
        <w:rPr>
          <w:rFonts w:ascii="Arial" w:hAnsi="Arial" w:cs="Arial"/>
          <w:sz w:val="18"/>
          <w:lang w:val="es-MX"/>
        </w:rPr>
      </w:pPr>
      <w:r w:rsidRPr="00F774B8">
        <w:rPr>
          <w:rFonts w:ascii="Arial" w:hAnsi="Arial" w:cs="Arial"/>
          <w:sz w:val="18"/>
          <w:lang w:val="es-MX"/>
        </w:rPr>
        <w:t xml:space="preserve">ESPACIO PARA </w:t>
      </w:r>
      <w:r w:rsidR="003124BB" w:rsidRPr="00F774B8">
        <w:rPr>
          <w:rFonts w:ascii="Arial" w:hAnsi="Arial" w:cs="Arial"/>
          <w:sz w:val="18"/>
          <w:lang w:val="es-MX"/>
        </w:rPr>
        <w:t>FIRMAS:</w:t>
      </w:r>
    </w:p>
    <w:p w:rsidR="00F774B8" w:rsidRPr="00F774B8" w:rsidRDefault="00F774B8" w:rsidP="00F774B8">
      <w:pPr>
        <w:spacing w:after="0" w:line="240" w:lineRule="auto"/>
        <w:ind w:left="227" w:right="57"/>
        <w:rPr>
          <w:rFonts w:ascii="Arial" w:hAnsi="Arial" w:cs="Arial"/>
          <w:sz w:val="18"/>
          <w:lang w:val="es-MX"/>
        </w:rPr>
      </w:pPr>
    </w:p>
    <w:p w:rsidR="003124BB" w:rsidRPr="00F774B8" w:rsidRDefault="003124BB" w:rsidP="00F774B8">
      <w:pPr>
        <w:spacing w:after="0" w:line="240" w:lineRule="auto"/>
        <w:ind w:right="57"/>
        <w:rPr>
          <w:rFonts w:ascii="Arial" w:hAnsi="Arial" w:cs="Arial"/>
          <w:sz w:val="18"/>
          <w:lang w:val="es-MX"/>
        </w:rPr>
      </w:pPr>
    </w:p>
    <w:p w:rsidR="003124BB" w:rsidRPr="00F774B8" w:rsidRDefault="003124BB" w:rsidP="00F774B8">
      <w:pPr>
        <w:spacing w:after="0" w:line="240" w:lineRule="auto"/>
        <w:ind w:left="227" w:right="57"/>
        <w:rPr>
          <w:rFonts w:ascii="Arial" w:hAnsi="Arial" w:cs="Arial"/>
          <w:sz w:val="18"/>
          <w:lang w:val="es-MX"/>
        </w:rPr>
      </w:pPr>
      <w:r w:rsidRPr="00F774B8">
        <w:rPr>
          <w:rFonts w:ascii="Arial" w:hAnsi="Arial" w:cs="Arial"/>
          <w:sz w:val="18"/>
          <w:lang w:val="es-MX"/>
        </w:rPr>
        <w:t xml:space="preserve">____________________________________                           </w:t>
      </w:r>
      <w:r w:rsidR="00F774B8" w:rsidRPr="00F774B8">
        <w:rPr>
          <w:rFonts w:ascii="Arial" w:hAnsi="Arial" w:cs="Arial"/>
          <w:sz w:val="18"/>
          <w:lang w:val="es-MX"/>
        </w:rPr>
        <w:t xml:space="preserve">         </w:t>
      </w:r>
      <w:r w:rsidRPr="00F774B8">
        <w:rPr>
          <w:rFonts w:ascii="Arial" w:hAnsi="Arial" w:cs="Arial"/>
          <w:sz w:val="18"/>
          <w:lang w:val="es-MX"/>
        </w:rPr>
        <w:t>__________________________________</w:t>
      </w:r>
    </w:p>
    <w:p w:rsidR="003124BB" w:rsidRDefault="003124BB" w:rsidP="00F774B8">
      <w:pPr>
        <w:spacing w:after="0" w:line="240" w:lineRule="auto"/>
        <w:ind w:left="227" w:right="57"/>
        <w:rPr>
          <w:rFonts w:ascii="Arial" w:hAnsi="Arial" w:cs="Arial"/>
          <w:sz w:val="18"/>
          <w:lang w:val="es-MX"/>
        </w:rPr>
      </w:pPr>
      <w:r w:rsidRPr="00F774B8">
        <w:rPr>
          <w:rFonts w:ascii="Arial" w:hAnsi="Arial" w:cs="Arial"/>
          <w:sz w:val="18"/>
          <w:lang w:val="es-MX"/>
        </w:rPr>
        <w:t xml:space="preserve">ESTUDIANTE                                                                         </w:t>
      </w:r>
      <w:r w:rsidR="00F774B8" w:rsidRPr="00F774B8">
        <w:rPr>
          <w:rFonts w:ascii="Arial" w:hAnsi="Arial" w:cs="Arial"/>
          <w:sz w:val="18"/>
          <w:lang w:val="es-MX"/>
        </w:rPr>
        <w:t xml:space="preserve">              DOCENTE</w:t>
      </w:r>
    </w:p>
    <w:p w:rsidR="00F774B8" w:rsidRDefault="00F774B8" w:rsidP="00F774B8">
      <w:pPr>
        <w:spacing w:after="0" w:line="240" w:lineRule="auto"/>
        <w:ind w:left="227" w:right="57"/>
        <w:rPr>
          <w:rFonts w:ascii="Arial" w:hAnsi="Arial" w:cs="Arial"/>
          <w:sz w:val="18"/>
          <w:lang w:val="es-MX"/>
        </w:rPr>
      </w:pPr>
    </w:p>
    <w:p w:rsidR="003124BB" w:rsidRPr="00F774B8" w:rsidRDefault="003124BB" w:rsidP="00F774B8">
      <w:pPr>
        <w:spacing w:after="0" w:line="240" w:lineRule="auto"/>
        <w:ind w:left="227" w:right="57"/>
        <w:rPr>
          <w:rFonts w:ascii="Arial" w:hAnsi="Arial" w:cs="Arial"/>
          <w:sz w:val="18"/>
          <w:lang w:val="es-MX"/>
        </w:rPr>
      </w:pPr>
    </w:p>
    <w:p w:rsidR="003124BB" w:rsidRPr="00F774B8" w:rsidRDefault="003124BB" w:rsidP="00F774B8">
      <w:pPr>
        <w:spacing w:after="0" w:line="240" w:lineRule="auto"/>
        <w:ind w:left="227" w:right="57"/>
        <w:rPr>
          <w:rFonts w:ascii="Arial" w:hAnsi="Arial" w:cs="Arial"/>
          <w:sz w:val="18"/>
          <w:lang w:val="es-MX"/>
        </w:rPr>
      </w:pPr>
      <w:r w:rsidRPr="00F774B8">
        <w:rPr>
          <w:rFonts w:ascii="Arial" w:hAnsi="Arial" w:cs="Arial"/>
          <w:sz w:val="18"/>
          <w:lang w:val="es-MX"/>
        </w:rPr>
        <w:t xml:space="preserve">____________________________________                                </w:t>
      </w:r>
      <w:r w:rsidR="00F774B8" w:rsidRPr="00F774B8">
        <w:rPr>
          <w:rFonts w:ascii="Arial" w:hAnsi="Arial" w:cs="Arial"/>
          <w:sz w:val="18"/>
          <w:lang w:val="es-MX"/>
        </w:rPr>
        <w:t xml:space="preserve">   </w:t>
      </w:r>
      <w:r w:rsidRPr="00F774B8">
        <w:rPr>
          <w:rFonts w:ascii="Arial" w:hAnsi="Arial" w:cs="Arial"/>
          <w:sz w:val="18"/>
          <w:lang w:val="es-MX"/>
        </w:rPr>
        <w:t>__________________________________</w:t>
      </w:r>
    </w:p>
    <w:p w:rsidR="003124BB" w:rsidRPr="00F774B8" w:rsidRDefault="003124BB" w:rsidP="00F774B8">
      <w:pPr>
        <w:spacing w:after="0" w:line="240" w:lineRule="auto"/>
        <w:ind w:left="227" w:right="57"/>
        <w:rPr>
          <w:rFonts w:ascii="Arial" w:hAnsi="Arial" w:cs="Arial"/>
          <w:sz w:val="18"/>
          <w:lang w:val="es-MX"/>
        </w:rPr>
      </w:pPr>
      <w:r w:rsidRPr="00F774B8">
        <w:rPr>
          <w:rFonts w:ascii="Arial" w:hAnsi="Arial" w:cs="Arial"/>
          <w:sz w:val="18"/>
          <w:lang w:val="es-MX"/>
        </w:rPr>
        <w:t xml:space="preserve">ACUDIENTE                                                                                             RECTOR </w:t>
      </w:r>
      <w:r w:rsidRPr="00F774B8">
        <w:rPr>
          <w:rFonts w:ascii="Arial" w:hAnsi="Arial" w:cs="Arial"/>
          <w:color w:val="7F7F7F" w:themeColor="text1" w:themeTint="80"/>
          <w:sz w:val="18"/>
          <w:lang w:val="es-MX"/>
        </w:rPr>
        <w:t>(</w:t>
      </w:r>
      <w:r w:rsidRPr="00F774B8">
        <w:rPr>
          <w:rFonts w:ascii="Arial" w:hAnsi="Arial" w:cs="Arial"/>
          <w:i/>
          <w:color w:val="7F7F7F" w:themeColor="text1" w:themeTint="80"/>
          <w:sz w:val="18"/>
          <w:lang w:val="es-MX"/>
        </w:rPr>
        <w:t>si es el caso</w:t>
      </w:r>
      <w:r w:rsidRPr="00F774B8">
        <w:rPr>
          <w:rFonts w:ascii="Arial" w:hAnsi="Arial" w:cs="Arial"/>
          <w:color w:val="7F7F7F" w:themeColor="text1" w:themeTint="80"/>
          <w:sz w:val="18"/>
          <w:lang w:val="es-MX"/>
        </w:rPr>
        <w:t>)</w:t>
      </w:r>
    </w:p>
    <w:sectPr w:rsidR="003124BB" w:rsidRPr="00F774B8" w:rsidSect="00F77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77" w:bottom="1021" w:left="1077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4C" w:rsidRDefault="003F3E4C">
      <w:pPr>
        <w:spacing w:after="0" w:line="240" w:lineRule="auto"/>
      </w:pPr>
      <w:r>
        <w:separator/>
      </w:r>
    </w:p>
  </w:endnote>
  <w:endnote w:type="continuationSeparator" w:id="0">
    <w:p w:rsidR="003F3E4C" w:rsidRDefault="003F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77" w:rsidRDefault="00901E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77" w:rsidRDefault="00901E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77" w:rsidRDefault="00901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4C" w:rsidRDefault="003F3E4C">
      <w:pPr>
        <w:spacing w:after="0" w:line="240" w:lineRule="auto"/>
      </w:pPr>
      <w:r>
        <w:separator/>
      </w:r>
    </w:p>
  </w:footnote>
  <w:footnote w:type="continuationSeparator" w:id="0">
    <w:p w:rsidR="003F3E4C" w:rsidRDefault="003F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77" w:rsidRDefault="00901E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5"/>
      <w:gridCol w:w="6"/>
      <w:gridCol w:w="5447"/>
      <w:gridCol w:w="1696"/>
      <w:gridCol w:w="174"/>
      <w:gridCol w:w="1287"/>
    </w:tblGrid>
    <w:tr w:rsidR="0059245E" w:rsidRPr="0059245E" w:rsidTr="0088467C">
      <w:tc>
        <w:tcPr>
          <w:tcW w:w="102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9245E" w:rsidRDefault="0059245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F415A65" wp14:editId="3935D305">
                <wp:extent cx="651373" cy="7208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" cy="720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" w:type="dxa"/>
        </w:tcPr>
        <w:p w:rsidR="0059245E" w:rsidRDefault="0059245E">
          <w:pPr>
            <w:pStyle w:val="EmptyCellLayoutStyle"/>
            <w:spacing w:after="0" w:line="240" w:lineRule="auto"/>
          </w:pPr>
        </w:p>
      </w:tc>
      <w:tc>
        <w:tcPr>
          <w:tcW w:w="8604" w:type="dxa"/>
          <w:gridSpan w:val="4"/>
          <w:vMerge w:val="restart"/>
        </w:tcPr>
        <w:tbl>
          <w:tblPr>
            <w:tblW w:w="860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04"/>
          </w:tblGrid>
          <w:tr w:rsidR="0059245E" w:rsidRPr="0059245E" w:rsidTr="0059245E">
            <w:trPr>
              <w:trHeight w:val="1067"/>
            </w:trPr>
            <w:tc>
              <w:tcPr>
                <w:tcW w:w="86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245E" w:rsidRPr="00973663" w:rsidRDefault="0059245E" w:rsidP="005A5FD5">
                <w:pPr>
                  <w:spacing w:after="0" w:line="240" w:lineRule="auto"/>
                  <w:jc w:val="center"/>
                  <w:rPr>
                    <w:lang w:val="es-MX"/>
                  </w:rPr>
                </w:pPr>
                <w:r>
                  <w:rPr>
                    <w:rFonts w:ascii="Arial" w:eastAsia="Arial" w:hAnsi="Arial"/>
                    <w:color w:val="000000"/>
                    <w:lang w:val="es-MX"/>
                  </w:rPr>
                  <w:t>MUNICIPIO DE DON</w:t>
                </w:r>
                <w:r w:rsidRPr="00973663">
                  <w:rPr>
                    <w:rFonts w:ascii="Arial" w:eastAsia="Arial" w:hAnsi="Arial"/>
                    <w:color w:val="000000"/>
                    <w:lang w:val="es-MX"/>
                  </w:rPr>
                  <w:t>MATÍAS</w:t>
                </w:r>
              </w:p>
              <w:p w:rsidR="0059245E" w:rsidRPr="0059245E" w:rsidRDefault="0059245E" w:rsidP="005A5FD5">
                <w:pPr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lang w:val="es-MX"/>
                  </w:rPr>
                </w:pPr>
                <w:r w:rsidRPr="00973663">
                  <w:rPr>
                    <w:rFonts w:ascii="Arial" w:eastAsia="Arial" w:hAnsi="Arial"/>
                    <w:b/>
                    <w:color w:val="000000"/>
                    <w:lang w:val="es-MX"/>
                  </w:rPr>
                  <w:t xml:space="preserve">INSTITUCIÓN. </w:t>
                </w:r>
                <w:r w:rsidRPr="0059245E">
                  <w:rPr>
                    <w:rFonts w:ascii="Arial" w:eastAsia="Arial" w:hAnsi="Arial"/>
                    <w:b/>
                    <w:color w:val="000000"/>
                    <w:lang w:val="es-MX"/>
                  </w:rPr>
                  <w:t>EDUCATIVA RURAL BENILDA VALENCIA</w:t>
                </w:r>
              </w:p>
              <w:p w:rsidR="0059245E" w:rsidRDefault="00901E77" w:rsidP="005A5FD5">
                <w:pPr>
                  <w:tabs>
                    <w:tab w:val="center" w:pos="4263"/>
                    <w:tab w:val="left" w:pos="6060"/>
                  </w:tabs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lang w:val="es-MX"/>
                  </w:rPr>
                </w:pPr>
                <w:r>
                  <w:rPr>
                    <w:rFonts w:ascii="Arial" w:eastAsia="Arial" w:hAnsi="Arial"/>
                    <w:b/>
                    <w:color w:val="000000"/>
                    <w:lang w:val="es-MX"/>
                  </w:rPr>
                  <w:t xml:space="preserve">ACTA </w:t>
                </w:r>
                <w:r w:rsidR="0059245E">
                  <w:rPr>
                    <w:rFonts w:ascii="Arial" w:eastAsia="Arial" w:hAnsi="Arial"/>
                    <w:b/>
                    <w:color w:val="000000"/>
                    <w:lang w:val="es-MX"/>
                  </w:rPr>
                  <w:t>COMPROMISO ESTUDIANTIL</w:t>
                </w:r>
              </w:p>
              <w:p w:rsidR="0059245E" w:rsidRPr="0059245E" w:rsidRDefault="0059245E" w:rsidP="005A5FD5">
                <w:pPr>
                  <w:tabs>
                    <w:tab w:val="center" w:pos="4263"/>
                    <w:tab w:val="left" w:pos="6060"/>
                  </w:tabs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lang w:val="es-MX"/>
                  </w:rPr>
                </w:pPr>
                <w:r>
                  <w:rPr>
                    <w:rFonts w:ascii="Arial" w:eastAsia="Arial" w:hAnsi="Arial"/>
                    <w:b/>
                    <w:color w:val="000000"/>
                    <w:lang w:val="es-MX"/>
                  </w:rPr>
                  <w:t>N° ________</w:t>
                </w:r>
              </w:p>
              <w:p w:rsidR="0059245E" w:rsidRPr="0059245E" w:rsidRDefault="0059245E" w:rsidP="005A5FD5">
                <w:pPr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lang w:val="es-MX"/>
                  </w:rPr>
                </w:pPr>
              </w:p>
            </w:tc>
          </w:tr>
        </w:tbl>
        <w:p w:rsidR="0059245E" w:rsidRPr="0059245E" w:rsidRDefault="0059245E" w:rsidP="005A5FD5">
          <w:pPr>
            <w:spacing w:after="0" w:line="240" w:lineRule="auto"/>
            <w:jc w:val="center"/>
            <w:rPr>
              <w:lang w:val="es-MX"/>
            </w:rPr>
          </w:pPr>
        </w:p>
      </w:tc>
    </w:tr>
    <w:tr w:rsidR="0059245E" w:rsidRPr="00241C7E" w:rsidTr="0088467C">
      <w:tc>
        <w:tcPr>
          <w:tcW w:w="1025" w:type="dxa"/>
          <w:vMerge/>
        </w:tcPr>
        <w:p w:rsidR="0059245E" w:rsidRPr="0059245E" w:rsidRDefault="0059245E">
          <w:pPr>
            <w:pStyle w:val="EmptyCellLayoutStyle"/>
            <w:spacing w:after="0" w:line="240" w:lineRule="auto"/>
            <w:rPr>
              <w:lang w:val="es-MX"/>
            </w:rPr>
          </w:pPr>
        </w:p>
      </w:tc>
      <w:tc>
        <w:tcPr>
          <w:tcW w:w="6" w:type="dxa"/>
        </w:tcPr>
        <w:p w:rsidR="0059245E" w:rsidRPr="0059245E" w:rsidRDefault="0059245E">
          <w:pPr>
            <w:pStyle w:val="EmptyCellLayoutStyle"/>
            <w:spacing w:after="0" w:line="240" w:lineRule="auto"/>
            <w:rPr>
              <w:lang w:val="es-MX"/>
            </w:rPr>
          </w:pPr>
        </w:p>
      </w:tc>
      <w:tc>
        <w:tcPr>
          <w:tcW w:w="8604" w:type="dxa"/>
          <w:gridSpan w:val="4"/>
          <w:vMerge/>
        </w:tcPr>
        <w:p w:rsidR="0059245E" w:rsidRPr="0059245E" w:rsidRDefault="0059245E">
          <w:pPr>
            <w:pStyle w:val="EmptyCellLayoutStyle"/>
            <w:spacing w:after="0" w:line="240" w:lineRule="auto"/>
            <w:rPr>
              <w:lang w:val="es-MX"/>
            </w:rPr>
          </w:pPr>
        </w:p>
      </w:tc>
    </w:tr>
    <w:tr w:rsidR="0088467C" w:rsidRPr="00241C7E" w:rsidTr="0088467C">
      <w:trPr>
        <w:gridBefore w:val="3"/>
        <w:gridAfter w:val="1"/>
        <w:wBefore w:w="6478" w:type="dxa"/>
        <w:wAfter w:w="1287" w:type="dxa"/>
        <w:trHeight w:val="80"/>
      </w:trPr>
      <w:tc>
        <w:tcPr>
          <w:tcW w:w="1696" w:type="dxa"/>
        </w:tcPr>
        <w:p w:rsidR="0088467C" w:rsidRPr="00973663" w:rsidRDefault="0088467C">
          <w:pPr>
            <w:pStyle w:val="EmptyCellLayoutStyle"/>
            <w:spacing w:after="0" w:line="240" w:lineRule="auto"/>
            <w:rPr>
              <w:lang w:val="es-MX"/>
            </w:rPr>
          </w:pPr>
        </w:p>
      </w:tc>
      <w:tc>
        <w:tcPr>
          <w:tcW w:w="174" w:type="dxa"/>
        </w:tcPr>
        <w:p w:rsidR="0088467C" w:rsidRPr="00973663" w:rsidRDefault="0088467C">
          <w:pPr>
            <w:pStyle w:val="EmptyCellLayoutStyle"/>
            <w:spacing w:after="0" w:line="240" w:lineRule="auto"/>
            <w:rPr>
              <w:lang w:val="es-MX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77" w:rsidRDefault="00901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1B0B297B"/>
    <w:multiLevelType w:val="hybridMultilevel"/>
    <w:tmpl w:val="E58A9466"/>
    <w:lvl w:ilvl="0" w:tplc="4948B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D000E"/>
    <w:multiLevelType w:val="hybridMultilevel"/>
    <w:tmpl w:val="856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8C"/>
    <w:rsid w:val="00046C61"/>
    <w:rsid w:val="001512F0"/>
    <w:rsid w:val="00241C7E"/>
    <w:rsid w:val="002727B2"/>
    <w:rsid w:val="003124BB"/>
    <w:rsid w:val="003F3E4C"/>
    <w:rsid w:val="004151BC"/>
    <w:rsid w:val="004677B5"/>
    <w:rsid w:val="004E448C"/>
    <w:rsid w:val="0059245E"/>
    <w:rsid w:val="005A5FD5"/>
    <w:rsid w:val="005F1881"/>
    <w:rsid w:val="006944D5"/>
    <w:rsid w:val="006C3B58"/>
    <w:rsid w:val="006C58C7"/>
    <w:rsid w:val="006C61A3"/>
    <w:rsid w:val="007131B7"/>
    <w:rsid w:val="007B6FE3"/>
    <w:rsid w:val="007D4532"/>
    <w:rsid w:val="00821A10"/>
    <w:rsid w:val="0088467C"/>
    <w:rsid w:val="00892BD2"/>
    <w:rsid w:val="008B472B"/>
    <w:rsid w:val="00901E77"/>
    <w:rsid w:val="00903FDF"/>
    <w:rsid w:val="00973663"/>
    <w:rsid w:val="00A92A3A"/>
    <w:rsid w:val="00C07497"/>
    <w:rsid w:val="00C304D0"/>
    <w:rsid w:val="00C81957"/>
    <w:rsid w:val="00D47873"/>
    <w:rsid w:val="00F01EEE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1EC88"/>
  <w15:docId w15:val="{391F1054-7D29-4DB1-B525-8BF75C27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Encabezado">
    <w:name w:val="header"/>
    <w:basedOn w:val="Normal"/>
    <w:link w:val="EncabezadoCar"/>
    <w:uiPriority w:val="99"/>
    <w:unhideWhenUsed/>
    <w:rsid w:val="00973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663"/>
  </w:style>
  <w:style w:type="paragraph" w:styleId="Piedepgina">
    <w:name w:val="footer"/>
    <w:basedOn w:val="Normal"/>
    <w:link w:val="PiedepginaCar"/>
    <w:uiPriority w:val="99"/>
    <w:unhideWhenUsed/>
    <w:rsid w:val="00973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663"/>
  </w:style>
  <w:style w:type="table" w:styleId="Tablaconcuadrcula">
    <w:name w:val="Table Grid"/>
    <w:basedOn w:val="Tablanormal"/>
    <w:uiPriority w:val="39"/>
    <w:rsid w:val="008B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Prm_ActaComision_Areas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Prm_ActaComision_Areas</dc:title>
  <dc:creator>User</dc:creator>
  <dc:description/>
  <cp:lastModifiedBy>User</cp:lastModifiedBy>
  <cp:revision>2</cp:revision>
  <cp:lastPrinted>2023-08-01T15:25:00Z</cp:lastPrinted>
  <dcterms:created xsi:type="dcterms:W3CDTF">2023-09-05T15:44:00Z</dcterms:created>
  <dcterms:modified xsi:type="dcterms:W3CDTF">2023-09-05T15:44:00Z</dcterms:modified>
</cp:coreProperties>
</file>