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  <w:gridCol w:w="17"/>
      </w:tblGrid>
      <w:tr w:rsidR="00F14CC9" w:rsidRPr="00A13B45" w:rsidTr="00F11BFB">
        <w:trPr>
          <w:trHeight w:val="100"/>
        </w:trPr>
        <w:tc>
          <w:tcPr>
            <w:tcW w:w="10787" w:type="dxa"/>
          </w:tcPr>
          <w:p w:rsidR="00F14CC9" w:rsidRPr="00BE3327" w:rsidRDefault="00F14CC9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0" w:type="dxa"/>
          </w:tcPr>
          <w:p w:rsidR="00F14CC9" w:rsidRPr="00A13B45" w:rsidRDefault="00F14CC9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425BE1" w:rsidRPr="00A13B45" w:rsidTr="00F11BFB">
        <w:trPr>
          <w:trHeight w:val="100"/>
        </w:trPr>
        <w:tc>
          <w:tcPr>
            <w:tcW w:w="10787" w:type="dxa"/>
          </w:tcPr>
          <w:p w:rsidR="00425BE1" w:rsidRPr="00BE3327" w:rsidRDefault="00425BE1" w:rsidP="00425BE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___________________________________________________________________________________________________________</w:t>
            </w:r>
          </w:p>
        </w:tc>
        <w:tc>
          <w:tcPr>
            <w:tcW w:w="20" w:type="dxa"/>
          </w:tcPr>
          <w:p w:rsidR="00425BE1" w:rsidRPr="00A13B45" w:rsidRDefault="00425BE1" w:rsidP="00425BE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425BE1" w:rsidRPr="00171C2E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553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5BE1" w:rsidRPr="00425BE1" w:rsidRDefault="00425BE1" w:rsidP="00425BE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25BE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487CD69" wp14:editId="28DFFEC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514719" cy="779879"/>
                  <wp:effectExtent l="0" t="0" r="0" b="1270"/>
                  <wp:wrapSquare wrapText="bothSides"/>
                  <wp:docPr id="3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19" cy="77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5BE1" w:rsidRPr="00425BE1" w:rsidRDefault="00425BE1" w:rsidP="00425BE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MUNICIPIO DE DON MATÍAS</w:t>
            </w:r>
          </w:p>
          <w:p w:rsidR="00425BE1" w:rsidRPr="00425BE1" w:rsidRDefault="00425BE1" w:rsidP="00425BE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  <w:t>INSTITUCIÓN. EDUCATIVA RURAL BENILDA VALENCIA</w:t>
            </w: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425BE1" w:rsidRPr="00425BE1" w:rsidRDefault="00425BE1" w:rsidP="00425B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 xml:space="preserve">CODIGO DANE: 205237000081 - </w:t>
            </w:r>
            <w:proofErr w:type="spellStart"/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Nit</w:t>
            </w:r>
            <w:proofErr w:type="spellEnd"/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: 811024857-0</w:t>
            </w:r>
          </w:p>
          <w:p w:rsidR="00425BE1" w:rsidRPr="00425BE1" w:rsidRDefault="00425BE1" w:rsidP="00425B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  <w:t>CITACIÓN A ACUDIENTE</w:t>
            </w: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438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5BE1" w:rsidRPr="00F11BFB" w:rsidRDefault="00425BE1" w:rsidP="00425BE1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 xml:space="preserve">Señor padre, madre o acudiente ___________________________________________________________ del estudiante _____________________________________ del grado _____________, se le cita a reunión presencial en la I.E.R </w:t>
            </w:r>
            <w:proofErr w:type="spellStart"/>
            <w:r w:rsidRPr="00F11BFB">
              <w:rPr>
                <w:rFonts w:ascii="Arial" w:hAnsi="Arial" w:cs="Arial"/>
                <w:lang w:val="es-MX"/>
              </w:rPr>
              <w:t>Benilda</w:t>
            </w:r>
            <w:proofErr w:type="spellEnd"/>
            <w:r w:rsidRPr="00F11BFB">
              <w:rPr>
                <w:rFonts w:ascii="Arial" w:hAnsi="Arial" w:cs="Arial"/>
                <w:lang w:val="es-MX"/>
              </w:rPr>
              <w:t xml:space="preserve"> Valencia, sede_____________________________________ el día _____ del mes _________ del año _______ a las ___________.</w:t>
            </w:r>
          </w:p>
          <w:p w:rsidR="00425BE1" w:rsidRPr="00F11BFB" w:rsidRDefault="00425BE1" w:rsidP="00425BE1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>La reunión es para ________________________________________________________________________________</w:t>
            </w:r>
          </w:p>
          <w:p w:rsidR="00425BE1" w:rsidRPr="00F11BFB" w:rsidRDefault="00425BE1" w:rsidP="00425BE1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:rsidR="00425BE1" w:rsidRPr="00F11BFB" w:rsidRDefault="00425BE1" w:rsidP="00425BE1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>Quedamos atentos, muchas gracias.</w:t>
            </w: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1745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BE1" w:rsidRPr="00F11BFB" w:rsidRDefault="00425BE1" w:rsidP="00425BE1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  <w:p w:rsidR="00425BE1" w:rsidRPr="00F11BFB" w:rsidRDefault="00425BE1" w:rsidP="00425BE1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__________________________________________     </w:t>
            </w:r>
            <w:r w:rsidR="00F11BFB">
              <w:rPr>
                <w:rFonts w:ascii="Arial" w:hAnsi="Arial" w:cs="Arial"/>
                <w:lang w:val="es-ES"/>
              </w:rPr>
              <w:t xml:space="preserve">               __</w:t>
            </w:r>
            <w:r w:rsidRPr="00F11BFB">
              <w:rPr>
                <w:rFonts w:ascii="Arial" w:hAnsi="Arial" w:cs="Arial"/>
                <w:lang w:val="es-ES"/>
              </w:rPr>
              <w:t>__________________________________________</w:t>
            </w:r>
          </w:p>
          <w:p w:rsidR="00425BE1" w:rsidRPr="00F11BFB" w:rsidRDefault="00425BE1" w:rsidP="00425BE1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DIRECTOR DE GRUPO                                                     </w:t>
            </w:r>
            <w:r w:rsidR="00F11BFB">
              <w:rPr>
                <w:rFonts w:ascii="Arial" w:hAnsi="Arial" w:cs="Arial"/>
                <w:lang w:val="es-ES"/>
              </w:rPr>
              <w:t xml:space="preserve">            </w:t>
            </w:r>
            <w:r w:rsidRPr="00F11BFB">
              <w:rPr>
                <w:rFonts w:ascii="Arial" w:hAnsi="Arial" w:cs="Arial"/>
                <w:lang w:val="es-ES"/>
              </w:rPr>
              <w:t>FECHA Y FIRMA DEL RECIBIDO:</w:t>
            </w:r>
          </w:p>
          <w:p w:rsidR="00425BE1" w:rsidRDefault="00425BE1" w:rsidP="00425BE1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CEL: ___________________________________             </w:t>
            </w:r>
            <w:r w:rsidR="00F11BFB">
              <w:rPr>
                <w:rFonts w:ascii="Arial" w:hAnsi="Arial" w:cs="Arial"/>
                <w:lang w:val="es-ES"/>
              </w:rPr>
              <w:t xml:space="preserve">             </w:t>
            </w:r>
            <w:r w:rsidRPr="00F11BFB">
              <w:rPr>
                <w:rFonts w:ascii="Arial" w:hAnsi="Arial" w:cs="Arial"/>
                <w:lang w:val="es-ES"/>
              </w:rPr>
              <w:t>CEL: _____</w:t>
            </w:r>
            <w:r w:rsidRPr="00F11BFB">
              <w:rPr>
                <w:rFonts w:ascii="Arial" w:hAnsi="Arial" w:cs="Arial"/>
                <w:lang w:val="es-ES"/>
              </w:rPr>
              <w:t>_______________________________</w:t>
            </w:r>
          </w:p>
          <w:p w:rsidR="00F11BFB" w:rsidRPr="00F11BFB" w:rsidRDefault="00F11BFB" w:rsidP="00425BE1">
            <w:pPr>
              <w:spacing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_________________________________________________________________________________________________</w:t>
            </w: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553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5BE1" w:rsidRPr="00425BE1" w:rsidRDefault="00425BE1" w:rsidP="00D862C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25BE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3C9B5650" wp14:editId="2E4B13D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514719" cy="779879"/>
                  <wp:effectExtent l="0" t="0" r="0" b="1270"/>
                  <wp:wrapSquare wrapText="bothSides"/>
                  <wp:docPr id="4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19" cy="77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MUNICIPIO DE DON MATÍAS</w:t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  <w:t>INSTITUCIÓN. EDUCATIVA RURAL BENILDA VALENCIA</w:t>
            </w: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 xml:space="preserve">CODIGO DANE: 205237000081 - </w:t>
            </w:r>
            <w:proofErr w:type="spellStart"/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Nit</w:t>
            </w:r>
            <w:proofErr w:type="spellEnd"/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: 811024857-0</w:t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  <w:t>CITACIÓN A ACUDIENTE</w:t>
            </w: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438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 xml:space="preserve">Señor padre, madre o acudiente ___________________________________________________________ del estudiante _____________________________________ del grado _____________, se le cita a reunión presencial en la I.E.R </w:t>
            </w:r>
            <w:proofErr w:type="spellStart"/>
            <w:r w:rsidRPr="00F11BFB">
              <w:rPr>
                <w:rFonts w:ascii="Arial" w:hAnsi="Arial" w:cs="Arial"/>
                <w:lang w:val="es-MX"/>
              </w:rPr>
              <w:t>Benilda</w:t>
            </w:r>
            <w:proofErr w:type="spellEnd"/>
            <w:r w:rsidRPr="00F11BFB">
              <w:rPr>
                <w:rFonts w:ascii="Arial" w:hAnsi="Arial" w:cs="Arial"/>
                <w:lang w:val="es-MX"/>
              </w:rPr>
              <w:t xml:space="preserve"> Valencia, sede_____________________________________ el día _____ del mes _________ del año _______ a las ___________.</w:t>
            </w:r>
          </w:p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>La reunión es para ________________________________________________________________________________</w:t>
            </w:r>
          </w:p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>Quedamos atentos, muchas gracias.</w:t>
            </w: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1632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BE1" w:rsidRPr="00F11BFB" w:rsidRDefault="00425BE1" w:rsidP="00D862C0">
            <w:pPr>
              <w:rPr>
                <w:rFonts w:ascii="Arial" w:hAnsi="Arial" w:cs="Arial"/>
                <w:lang w:val="es-ES"/>
              </w:rPr>
            </w:pPr>
          </w:p>
          <w:p w:rsidR="00425BE1" w:rsidRPr="00F11BFB" w:rsidRDefault="00425BE1" w:rsidP="00D862C0">
            <w:pPr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__________________________________________    </w:t>
            </w:r>
            <w:r w:rsidR="00F11BFB">
              <w:rPr>
                <w:rFonts w:ascii="Arial" w:hAnsi="Arial" w:cs="Arial"/>
                <w:lang w:val="es-ES"/>
              </w:rPr>
              <w:t xml:space="preserve">         _____</w:t>
            </w:r>
            <w:r w:rsidRPr="00F11BFB">
              <w:rPr>
                <w:rFonts w:ascii="Arial" w:hAnsi="Arial" w:cs="Arial"/>
                <w:lang w:val="es-ES"/>
              </w:rPr>
              <w:t>__________________________________________</w:t>
            </w:r>
          </w:p>
          <w:p w:rsidR="00425BE1" w:rsidRPr="00F11BFB" w:rsidRDefault="00425BE1" w:rsidP="00D862C0">
            <w:pPr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DIRECTOR DE GRUPO                                                     </w:t>
            </w:r>
            <w:r w:rsidR="00F11BFB">
              <w:rPr>
                <w:rFonts w:ascii="Arial" w:hAnsi="Arial" w:cs="Arial"/>
                <w:lang w:val="es-ES"/>
              </w:rPr>
              <w:t xml:space="preserve">      </w:t>
            </w:r>
            <w:r w:rsidRPr="00F11BFB">
              <w:rPr>
                <w:rFonts w:ascii="Arial" w:hAnsi="Arial" w:cs="Arial"/>
                <w:lang w:val="es-ES"/>
              </w:rPr>
              <w:t>FECHA Y FIRMA DEL RECIBIDO:</w:t>
            </w:r>
          </w:p>
          <w:p w:rsidR="00425BE1" w:rsidRPr="00F11BFB" w:rsidRDefault="00425BE1" w:rsidP="00425BE1">
            <w:pPr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CEL: ___________________________________             </w:t>
            </w:r>
            <w:r w:rsidR="00F11BFB">
              <w:rPr>
                <w:rFonts w:ascii="Arial" w:hAnsi="Arial" w:cs="Arial"/>
                <w:lang w:val="es-ES"/>
              </w:rPr>
              <w:t xml:space="preserve">      </w:t>
            </w:r>
            <w:r w:rsidRPr="00F11BFB">
              <w:rPr>
                <w:rFonts w:ascii="Arial" w:hAnsi="Arial" w:cs="Arial"/>
                <w:lang w:val="es-ES"/>
              </w:rPr>
              <w:t>CEL: _____</w:t>
            </w:r>
            <w:r w:rsidRPr="00F11BFB">
              <w:rPr>
                <w:rFonts w:ascii="Arial" w:hAnsi="Arial" w:cs="Arial"/>
                <w:lang w:val="es-ES"/>
              </w:rPr>
              <w:t>_______________________________</w:t>
            </w:r>
          </w:p>
        </w:tc>
      </w:tr>
      <w:tr w:rsidR="00425BE1" w:rsidRPr="00A13B45" w:rsidTr="00F11BFB">
        <w:trPr>
          <w:trHeight w:val="91"/>
        </w:trPr>
        <w:tc>
          <w:tcPr>
            <w:tcW w:w="10787" w:type="dxa"/>
          </w:tcPr>
          <w:p w:rsidR="00425BE1" w:rsidRPr="00BE3327" w:rsidRDefault="00425BE1" w:rsidP="00D862C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___________________________________________________________________________________________________________</w:t>
            </w:r>
          </w:p>
        </w:tc>
        <w:tc>
          <w:tcPr>
            <w:tcW w:w="20" w:type="dxa"/>
          </w:tcPr>
          <w:p w:rsidR="00425BE1" w:rsidRPr="00A13B45" w:rsidRDefault="00425BE1" w:rsidP="00D862C0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553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5BE1" w:rsidRPr="00425BE1" w:rsidRDefault="00425BE1" w:rsidP="00D862C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25BE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3C9B5650" wp14:editId="2E4B13D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514719" cy="779879"/>
                  <wp:effectExtent l="0" t="0" r="0" b="1270"/>
                  <wp:wrapSquare wrapText="bothSides"/>
                  <wp:docPr id="6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19" cy="77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MUNICIPIO DE DON MATÍAS</w:t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  <w:t>INSTITUCIÓN. EDUCATIVA RURAL BENILDA VALENCIA</w:t>
            </w: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 xml:space="preserve">CODIGO DANE: 205237000081 - </w:t>
            </w:r>
            <w:proofErr w:type="spellStart"/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Nit</w:t>
            </w:r>
            <w:proofErr w:type="spellEnd"/>
            <w:r w:rsidRPr="00425BE1">
              <w:rPr>
                <w:rFonts w:ascii="Arial" w:eastAsia="Calibri" w:hAnsi="Arial" w:cs="Arial"/>
                <w:color w:val="000000"/>
                <w:sz w:val="22"/>
                <w:szCs w:val="22"/>
                <w:lang w:val="es-MX"/>
              </w:rPr>
              <w:t>: 811024857-0</w:t>
            </w:r>
          </w:p>
          <w:p w:rsidR="00425BE1" w:rsidRPr="00425BE1" w:rsidRDefault="00425BE1" w:rsidP="00D862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425BE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MX"/>
              </w:rPr>
              <w:t>CITACIÓN A ACUDIENTE</w:t>
            </w: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438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 xml:space="preserve">Señor padre, madre o acudiente ___________________________________________________________ del estudiante _____________________________________ del grado _____________, se le cita a reunión presencial en la I.E.R </w:t>
            </w:r>
            <w:proofErr w:type="spellStart"/>
            <w:r w:rsidRPr="00F11BFB">
              <w:rPr>
                <w:rFonts w:ascii="Arial" w:hAnsi="Arial" w:cs="Arial"/>
                <w:lang w:val="es-MX"/>
              </w:rPr>
              <w:t>Benilda</w:t>
            </w:r>
            <w:proofErr w:type="spellEnd"/>
            <w:r w:rsidRPr="00F11BFB">
              <w:rPr>
                <w:rFonts w:ascii="Arial" w:hAnsi="Arial" w:cs="Arial"/>
                <w:lang w:val="es-MX"/>
              </w:rPr>
              <w:t xml:space="preserve"> Valencia, sede_____________________________________ el día _____ del mes _________ del año _______ a las ___________.</w:t>
            </w:r>
          </w:p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>La reunión es para ________________________________________________________________________________</w:t>
            </w:r>
          </w:p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:rsidR="00425BE1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F11BFB">
              <w:rPr>
                <w:rFonts w:ascii="Arial" w:hAnsi="Arial" w:cs="Arial"/>
                <w:lang w:val="es-MX"/>
              </w:rPr>
              <w:t>Quedamos atentos, muchas gracias.</w:t>
            </w:r>
          </w:p>
          <w:p w:rsidR="00F11BFB" w:rsidRPr="00F11BFB" w:rsidRDefault="00F11BFB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425BE1" w:rsidRPr="00425BE1" w:rsidTr="00F11BF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20" w:type="dxa"/>
          <w:trHeight w:val="273"/>
        </w:trPr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BE1" w:rsidRPr="00F11BFB" w:rsidRDefault="00425BE1" w:rsidP="00D862C0">
            <w:pPr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__________________________________________     </w:t>
            </w:r>
            <w:r w:rsidR="00F11BFB">
              <w:rPr>
                <w:rFonts w:ascii="Arial" w:hAnsi="Arial" w:cs="Arial"/>
                <w:lang w:val="es-ES"/>
              </w:rPr>
              <w:t xml:space="preserve">                  </w:t>
            </w:r>
            <w:r w:rsidRPr="00F11BFB">
              <w:rPr>
                <w:rFonts w:ascii="Arial" w:hAnsi="Arial" w:cs="Arial"/>
                <w:lang w:val="es-ES"/>
              </w:rPr>
              <w:t>__________________________________________</w:t>
            </w:r>
          </w:p>
          <w:p w:rsidR="00425BE1" w:rsidRPr="00F11BFB" w:rsidRDefault="00425BE1" w:rsidP="00D862C0">
            <w:pPr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DIRECTOR DE GRUPO                                                  </w:t>
            </w:r>
            <w:r w:rsidR="00F11BFB">
              <w:rPr>
                <w:rFonts w:ascii="Arial" w:hAnsi="Arial" w:cs="Arial"/>
                <w:lang w:val="es-ES"/>
              </w:rPr>
              <w:t xml:space="preserve">                </w:t>
            </w:r>
            <w:r w:rsidRPr="00F11BFB">
              <w:rPr>
                <w:rFonts w:ascii="Arial" w:hAnsi="Arial" w:cs="Arial"/>
                <w:lang w:val="es-ES"/>
              </w:rPr>
              <w:t xml:space="preserve">   FECHA Y FIRMA DEL RECIBIDO:</w:t>
            </w:r>
          </w:p>
          <w:p w:rsidR="00425BE1" w:rsidRPr="00F11BFB" w:rsidRDefault="00425BE1" w:rsidP="00D862C0">
            <w:pPr>
              <w:rPr>
                <w:rFonts w:ascii="Arial" w:hAnsi="Arial" w:cs="Arial"/>
                <w:lang w:val="es-ES"/>
              </w:rPr>
            </w:pPr>
            <w:r w:rsidRPr="00F11BFB">
              <w:rPr>
                <w:rFonts w:ascii="Arial" w:hAnsi="Arial" w:cs="Arial"/>
                <w:lang w:val="es-ES"/>
              </w:rPr>
              <w:t xml:space="preserve">CEL: ___________________________________            </w:t>
            </w:r>
            <w:r w:rsidR="00F11BFB">
              <w:rPr>
                <w:rFonts w:ascii="Arial" w:hAnsi="Arial" w:cs="Arial"/>
                <w:lang w:val="es-ES"/>
              </w:rPr>
              <w:t xml:space="preserve">                </w:t>
            </w:r>
            <w:r w:rsidRPr="00F11BFB">
              <w:rPr>
                <w:rFonts w:ascii="Arial" w:hAnsi="Arial" w:cs="Arial"/>
                <w:lang w:val="es-ES"/>
              </w:rPr>
              <w:t xml:space="preserve"> CEL: ___</w:t>
            </w:r>
            <w:r w:rsidR="00F11BFB" w:rsidRPr="00F11BFB">
              <w:rPr>
                <w:rFonts w:ascii="Arial" w:hAnsi="Arial" w:cs="Arial"/>
                <w:lang w:val="es-ES"/>
              </w:rPr>
              <w:t>_______________________________</w:t>
            </w:r>
            <w:r w:rsidRPr="00F11BFB">
              <w:rPr>
                <w:rFonts w:ascii="Arial" w:hAnsi="Arial" w:cs="Arial"/>
                <w:lang w:val="es-ES"/>
              </w:rPr>
              <w:t>__</w:t>
            </w:r>
            <w:bookmarkStart w:id="0" w:name="_GoBack"/>
            <w:bookmarkEnd w:id="0"/>
          </w:p>
          <w:p w:rsidR="00425BE1" w:rsidRPr="00F11BFB" w:rsidRDefault="00425BE1" w:rsidP="00D862C0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F14CC9" w:rsidRPr="00A13B45" w:rsidRDefault="00F14CC9">
      <w:pPr>
        <w:spacing w:after="0" w:line="240" w:lineRule="auto"/>
        <w:rPr>
          <w:lang w:val="es-MX"/>
        </w:rPr>
      </w:pPr>
    </w:p>
    <w:sectPr w:rsidR="00F14CC9" w:rsidRPr="00A13B45" w:rsidSect="00F11BFB">
      <w:footerReference w:type="default" r:id="rId9"/>
      <w:pgSz w:w="12240" w:h="15840" w:code="1"/>
      <w:pgMar w:top="11" w:right="720" w:bottom="851" w:left="720" w:header="0" w:footer="5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49" w:rsidRDefault="00914E49">
      <w:pPr>
        <w:spacing w:after="0" w:line="240" w:lineRule="auto"/>
      </w:pPr>
      <w:r>
        <w:separator/>
      </w:r>
    </w:p>
  </w:endnote>
  <w:endnote w:type="continuationSeparator" w:id="0">
    <w:p w:rsidR="00914E49" w:rsidRDefault="0091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10727"/>
    </w:tblGrid>
    <w:tr w:rsidR="00F14CC9">
      <w:tc>
        <w:tcPr>
          <w:tcW w:w="18" w:type="dxa"/>
        </w:tcPr>
        <w:p w:rsidR="00F14CC9" w:rsidRDefault="00F14CC9">
          <w:pPr>
            <w:pStyle w:val="EmptyCellLayoutStyle"/>
            <w:spacing w:after="0" w:line="240" w:lineRule="auto"/>
          </w:pPr>
        </w:p>
      </w:tc>
      <w:tc>
        <w:tcPr>
          <w:tcW w:w="10727" w:type="dxa"/>
        </w:tcPr>
        <w:p w:rsidR="00F14CC9" w:rsidRDefault="00F14CC9">
          <w:pPr>
            <w:pStyle w:val="EmptyCellLayoutStyle"/>
            <w:spacing w:after="0" w:line="240" w:lineRule="auto"/>
          </w:pPr>
        </w:p>
      </w:tc>
    </w:tr>
    <w:tr w:rsidR="00F14CC9" w:rsidRPr="00171C2E">
      <w:tc>
        <w:tcPr>
          <w:tcW w:w="18" w:type="dxa"/>
        </w:tcPr>
        <w:p w:rsidR="00F14CC9" w:rsidRDefault="00F14CC9">
          <w:pPr>
            <w:pStyle w:val="EmptyCellLayoutStyle"/>
            <w:spacing w:after="0" w:line="240" w:lineRule="auto"/>
          </w:pPr>
        </w:p>
      </w:tc>
      <w:tc>
        <w:tcPr>
          <w:tcW w:w="10727" w:type="dxa"/>
        </w:tcPr>
        <w:p w:rsidR="00F14CC9" w:rsidRPr="00A13B45" w:rsidRDefault="00F14CC9">
          <w:pPr>
            <w:spacing w:after="0" w:line="240" w:lineRule="auto"/>
            <w:rPr>
              <w:lang w:val="es-MX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49" w:rsidRDefault="00914E49">
      <w:pPr>
        <w:spacing w:after="0" w:line="240" w:lineRule="auto"/>
      </w:pPr>
      <w:r>
        <w:separator/>
      </w:r>
    </w:p>
  </w:footnote>
  <w:footnote w:type="continuationSeparator" w:id="0">
    <w:p w:rsidR="00914E49" w:rsidRDefault="0091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9"/>
    <w:rsid w:val="000A353B"/>
    <w:rsid w:val="00171C2E"/>
    <w:rsid w:val="00232BEC"/>
    <w:rsid w:val="00401EC8"/>
    <w:rsid w:val="00425BE1"/>
    <w:rsid w:val="00444031"/>
    <w:rsid w:val="004C1450"/>
    <w:rsid w:val="0052485A"/>
    <w:rsid w:val="00532472"/>
    <w:rsid w:val="00535819"/>
    <w:rsid w:val="0063209D"/>
    <w:rsid w:val="006E154F"/>
    <w:rsid w:val="00852CAE"/>
    <w:rsid w:val="00914E49"/>
    <w:rsid w:val="00A13B45"/>
    <w:rsid w:val="00B2406C"/>
    <w:rsid w:val="00BA5D85"/>
    <w:rsid w:val="00BE3327"/>
    <w:rsid w:val="00CE124D"/>
    <w:rsid w:val="00E9165B"/>
    <w:rsid w:val="00F11BFB"/>
    <w:rsid w:val="00F14CC9"/>
    <w:rsid w:val="00F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4D5E"/>
  <w15:docId w15:val="{8937E28F-7609-4E5F-84EA-DDA1056E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Encabezado">
    <w:name w:val="header"/>
    <w:basedOn w:val="Normal"/>
    <w:link w:val="EncabezadoCar"/>
    <w:uiPriority w:val="99"/>
    <w:unhideWhenUsed/>
    <w:rsid w:val="00CE1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24D"/>
  </w:style>
  <w:style w:type="paragraph" w:styleId="Piedepgina">
    <w:name w:val="footer"/>
    <w:basedOn w:val="Normal"/>
    <w:link w:val="PiedepginaCar"/>
    <w:uiPriority w:val="99"/>
    <w:unhideWhenUsed/>
    <w:rsid w:val="00CE1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24D"/>
  </w:style>
  <w:style w:type="paragraph" w:styleId="Textodeglobo">
    <w:name w:val="Balloon Text"/>
    <w:basedOn w:val="Normal"/>
    <w:link w:val="TextodegloboCar"/>
    <w:uiPriority w:val="99"/>
    <w:semiHidden/>
    <w:unhideWhenUsed/>
    <w:rsid w:val="006E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A3B8-DEC3-4D7B-98D1-109976FD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Inst_Constancia_Matricula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Inst_Constancia_Matricula</dc:title>
  <dc:creator>User</dc:creator>
  <dc:description/>
  <cp:lastModifiedBy>User</cp:lastModifiedBy>
  <cp:revision>2</cp:revision>
  <cp:lastPrinted>2023-08-01T17:37:00Z</cp:lastPrinted>
  <dcterms:created xsi:type="dcterms:W3CDTF">2023-09-05T16:02:00Z</dcterms:created>
  <dcterms:modified xsi:type="dcterms:W3CDTF">2023-09-05T16:02:00Z</dcterms:modified>
</cp:coreProperties>
</file>