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07D98">
        <w:tc>
          <w:tcPr>
            <w:tcW w:w="10827" w:type="dxa"/>
          </w:tcPr>
          <w:tbl>
            <w:tblPr>
              <w:tblW w:w="10906" w:type="dxa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"/>
              <w:gridCol w:w="830"/>
              <w:gridCol w:w="1375"/>
              <w:gridCol w:w="741"/>
              <w:gridCol w:w="1838"/>
              <w:gridCol w:w="1134"/>
              <w:gridCol w:w="992"/>
              <w:gridCol w:w="993"/>
              <w:gridCol w:w="1417"/>
            </w:tblGrid>
            <w:tr w:rsidR="007B6C4A" w:rsidTr="007B6C4A">
              <w:trPr>
                <w:trHeight w:val="1327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5370" cy="841471"/>
                        <wp:effectExtent l="0" t="0" r="0" b="0"/>
                        <wp:docPr id="1" name="img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2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370" cy="841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18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07D98" w:rsidRDefault="00B07D98">
                  <w:pPr>
                    <w:spacing w:after="0" w:line="240" w:lineRule="auto"/>
                    <w:jc w:val="center"/>
                  </w:pPr>
                </w:p>
                <w:p w:rsidR="00B07D98" w:rsidRPr="007B6C4A" w:rsidRDefault="007B6C4A">
                  <w:pPr>
                    <w:spacing w:after="0" w:line="240" w:lineRule="auto"/>
                    <w:jc w:val="center"/>
                    <w:rPr>
                      <w:lang w:val="es-MX"/>
                    </w:rPr>
                  </w:pPr>
                  <w:r w:rsidRPr="007B6C4A">
                    <w:rPr>
                      <w:rFonts w:ascii="Arial" w:eastAsia="Arial" w:hAnsi="Arial"/>
                      <w:b/>
                      <w:color w:val="000000"/>
                      <w:sz w:val="24"/>
                      <w:lang w:val="es-MX"/>
                    </w:rPr>
                    <w:t>INSTITUCIÓN. EDUCATIVA RURAL BENILDA VALENCIA</w:t>
                  </w:r>
                </w:p>
                <w:p w:rsidR="00B07D98" w:rsidRPr="007B6C4A" w:rsidRDefault="00B07D98">
                  <w:pPr>
                    <w:spacing w:after="0" w:line="240" w:lineRule="auto"/>
                    <w:jc w:val="center"/>
                    <w:rPr>
                      <w:lang w:val="es-MX"/>
                    </w:rPr>
                  </w:pPr>
                </w:p>
                <w:p w:rsidR="00B07D98" w:rsidRPr="007B6C4A" w:rsidRDefault="007B6C4A">
                  <w:pPr>
                    <w:spacing w:after="0" w:line="240" w:lineRule="auto"/>
                    <w:jc w:val="center"/>
                    <w:rPr>
                      <w:lang w:val="es-MX"/>
                    </w:rPr>
                  </w:pPr>
                  <w:r w:rsidRPr="007B6C4A">
                    <w:rPr>
                      <w:rFonts w:ascii="Arial" w:eastAsia="Arial" w:hAnsi="Arial"/>
                      <w:color w:val="000000"/>
                      <w:sz w:val="18"/>
                      <w:lang w:val="es-MX"/>
                    </w:rPr>
                    <w:t>DANE: 205237000081</w:t>
                  </w:r>
                  <w:r w:rsidRPr="007B6C4A">
                    <w:rPr>
                      <w:rFonts w:ascii="Calibri" w:eastAsia="Calibri" w:hAnsi="Calibri"/>
                      <w:color w:val="000000"/>
                      <w:lang w:val="es-MX"/>
                    </w:rPr>
                    <w:t xml:space="preserve"> </w:t>
                  </w:r>
                  <w:r w:rsidRPr="007B6C4A">
                    <w:rPr>
                      <w:rFonts w:ascii="Arial" w:eastAsia="Arial" w:hAnsi="Arial"/>
                      <w:color w:val="000000"/>
                      <w:sz w:val="18"/>
                      <w:lang w:val="es-MX"/>
                    </w:rPr>
                    <w:t xml:space="preserve">- </w:t>
                  </w:r>
                  <w:proofErr w:type="spellStart"/>
                  <w:r w:rsidRPr="007B6C4A">
                    <w:rPr>
                      <w:rFonts w:ascii="Arial" w:eastAsia="Arial" w:hAnsi="Arial"/>
                      <w:color w:val="000000"/>
                      <w:sz w:val="18"/>
                      <w:lang w:val="es-MX"/>
                    </w:rPr>
                    <w:t>Nit</w:t>
                  </w:r>
                  <w:proofErr w:type="spellEnd"/>
                  <w:r w:rsidRPr="007B6C4A">
                    <w:rPr>
                      <w:rFonts w:ascii="Arial" w:eastAsia="Arial" w:hAnsi="Arial"/>
                      <w:color w:val="000000"/>
                      <w:sz w:val="18"/>
                      <w:lang w:val="es-MX"/>
                    </w:rPr>
                    <w:t xml:space="preserve">: 811024857-0 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D98" w:rsidRPr="007B6C4A" w:rsidRDefault="007B6C4A">
                  <w:pPr>
                    <w:spacing w:after="0" w:line="240" w:lineRule="auto"/>
                    <w:jc w:val="center"/>
                    <w:rPr>
                      <w:lang w:val="es-MX"/>
                    </w:rPr>
                  </w:pPr>
                  <w:r w:rsidRPr="007B6C4A">
                    <w:rPr>
                      <w:rFonts w:ascii="Arial" w:eastAsia="Arial" w:hAnsi="Arial"/>
                      <w:b/>
                      <w:color w:val="000000"/>
                      <w:sz w:val="24"/>
                      <w:lang w:val="es-MX"/>
                    </w:rPr>
                    <w:t>Registro de Matricula</w:t>
                  </w:r>
                </w:p>
                <w:p w:rsidR="00B07D98" w:rsidRPr="007B6C4A" w:rsidRDefault="007B6C4A">
                  <w:pPr>
                    <w:spacing w:after="0" w:line="240" w:lineRule="auto"/>
                    <w:jc w:val="center"/>
                    <w:rPr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lang w:val="es-MX"/>
                    </w:rPr>
                    <w:t>Año: _________</w:t>
                  </w:r>
                </w:p>
                <w:p w:rsidR="00B07D98" w:rsidRPr="007B6C4A" w:rsidRDefault="00B07D98">
                  <w:pPr>
                    <w:spacing w:after="0" w:line="240" w:lineRule="auto"/>
                    <w:jc w:val="center"/>
                    <w:rPr>
                      <w:lang w:val="es-MX"/>
                    </w:rPr>
                  </w:pPr>
                </w:p>
                <w:p w:rsidR="00B07D98" w:rsidRPr="007B6C4A" w:rsidRDefault="007B6C4A">
                  <w:pPr>
                    <w:spacing w:after="0" w:line="240" w:lineRule="auto"/>
                    <w:rPr>
                      <w:lang w:val="es-MX"/>
                    </w:rPr>
                  </w:pPr>
                  <w:proofErr w:type="gramStart"/>
                  <w:r w:rsidRPr="007B6C4A">
                    <w:rPr>
                      <w:rFonts w:ascii="Arial" w:eastAsia="Arial" w:hAnsi="Arial"/>
                      <w:color w:val="000000"/>
                      <w:lang w:val="es-MX"/>
                    </w:rPr>
                    <w:t>Libro:_</w:t>
                  </w:r>
                  <w:proofErr w:type="gramEnd"/>
                  <w:r w:rsidRPr="007B6C4A">
                    <w:rPr>
                      <w:rFonts w:ascii="Arial" w:eastAsia="Arial" w:hAnsi="Arial"/>
                      <w:color w:val="000000"/>
                      <w:lang w:val="es-MX"/>
                    </w:rPr>
                    <w:t>____  Folio: ________</w:t>
                  </w:r>
                </w:p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Matrícula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No: ____________</w:t>
                  </w:r>
                </w:p>
              </w:tc>
            </w:tr>
            <w:tr w:rsidR="007B6C4A" w:rsidRPr="007B6C4A" w:rsidTr="007B6C4A">
              <w:trPr>
                <w:trHeight w:val="487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07D98" w:rsidRPr="007B6C4A" w:rsidRDefault="007B6C4A">
                  <w:pPr>
                    <w:spacing w:after="0" w:line="240" w:lineRule="auto"/>
                    <w:jc w:val="center"/>
                    <w:rPr>
                      <w:lang w:val="es-MX"/>
                    </w:rPr>
                  </w:pPr>
                  <w:r w:rsidRPr="007B6C4A">
                    <w:rPr>
                      <w:rFonts w:ascii="Arial" w:eastAsia="Arial" w:hAnsi="Arial"/>
                      <w:b/>
                      <w:color w:val="000000"/>
                      <w:lang w:val="es-MX"/>
                    </w:rPr>
                    <w:t>Información de la Matrícula Inicial</w:t>
                  </w: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2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Fecha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Matrícula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5087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Código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5918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Jornada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Pr="007B6C4A" w:rsidRDefault="00B07D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Grado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8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3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Modelo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3713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Grupo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517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Información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Básica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del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Estudiante</w:t>
                  </w:r>
                  <w:proofErr w:type="spellEnd"/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2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Apellidos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Nombres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8489" w:type="dxa"/>
                  <w:gridSpan w:val="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Tipo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de Doc: </w:t>
                  </w:r>
                </w:p>
              </w:tc>
              <w:tc>
                <w:tcPr>
                  <w:tcW w:w="8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3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No. de Doc:</w:t>
                  </w:r>
                </w:p>
              </w:tc>
              <w:tc>
                <w:tcPr>
                  <w:tcW w:w="257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Fecha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Nacimiento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2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Municipio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Nacimiento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3953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Genero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Tipo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Sangre: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Dirección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4784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Teléfono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Ciudad:</w:t>
                  </w:r>
                </w:p>
              </w:tc>
              <w:tc>
                <w:tcPr>
                  <w:tcW w:w="294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453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Desplazado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4"/>
                    <w:gridCol w:w="409"/>
                  </w:tblGrid>
                  <w:tr w:rsidR="00B07D98">
                    <w:trPr>
                      <w:trHeight w:val="262"/>
                    </w:trPr>
                    <w:tc>
                      <w:tcPr>
                        <w:tcW w:w="41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07D98" w:rsidRDefault="007B6C4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Si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07D98" w:rsidRDefault="007B6C4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No</w:t>
                        </w:r>
                      </w:p>
                    </w:tc>
                  </w:tr>
                </w:tbl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3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Discapacidad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57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Cap.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Excep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Estrato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8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3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Nivel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Sisben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7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Grupo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Etnico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Religión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2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Expidicion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DI: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29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EPS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Entidad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salud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RPr="007B6C4A" w:rsidTr="007B6C4A">
              <w:trPr>
                <w:trHeight w:val="262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Pr="007B6C4A" w:rsidRDefault="007B6C4A">
                  <w:pPr>
                    <w:spacing w:after="0" w:line="240" w:lineRule="auto"/>
                    <w:jc w:val="center"/>
                    <w:rPr>
                      <w:lang w:val="es-MX"/>
                    </w:rPr>
                  </w:pPr>
                  <w:r w:rsidRPr="007B6C4A">
                    <w:rPr>
                      <w:rFonts w:ascii="Arial" w:eastAsia="Arial" w:hAnsi="Arial"/>
                      <w:b/>
                      <w:color w:val="000000"/>
                      <w:lang w:val="es-MX"/>
                    </w:rPr>
                    <w:t>Información del establecimiento de Origen</w:t>
                  </w: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Establecimiento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6910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Año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Grado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94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29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Situación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Académica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Información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Familiar</w:t>
                  </w: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294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Apellidos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Nombres</w:t>
                  </w:r>
                  <w:proofErr w:type="spellEnd"/>
                </w:p>
              </w:tc>
              <w:tc>
                <w:tcPr>
                  <w:tcW w:w="1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Documento</w:t>
                  </w:r>
                  <w:proofErr w:type="spellEnd"/>
                </w:p>
              </w:tc>
              <w:tc>
                <w:tcPr>
                  <w:tcW w:w="453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Dirección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Telefono</w:t>
                  </w:r>
                  <w:proofErr w:type="spellEnd"/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Madre:</w:t>
                  </w:r>
                </w:p>
              </w:tc>
              <w:tc>
                <w:tcPr>
                  <w:tcW w:w="294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453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Padre:</w:t>
                  </w:r>
                </w:p>
              </w:tc>
              <w:tc>
                <w:tcPr>
                  <w:tcW w:w="294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453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Acudiente</w:t>
                  </w:r>
                  <w:proofErr w:type="spellEnd"/>
                </w:p>
              </w:tc>
              <w:tc>
                <w:tcPr>
                  <w:tcW w:w="294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8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453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RP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Parentesco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294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4957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Pr="007B6C4A" w:rsidRDefault="007B6C4A">
                  <w:pPr>
                    <w:spacing w:after="0" w:line="240" w:lineRule="auto"/>
                    <w:rPr>
                      <w:lang w:val="es-MX"/>
                    </w:rPr>
                  </w:pPr>
                  <w:r w:rsidRPr="007B6C4A">
                    <w:rPr>
                      <w:rFonts w:ascii="Arial" w:eastAsia="Arial" w:hAnsi="Arial"/>
                      <w:color w:val="000000"/>
                      <w:lang w:val="es-MX"/>
                    </w:rPr>
                    <w:t>Número de Hermanos en la Institución: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Pr="007B6C4A" w:rsidRDefault="00B07D98">
                  <w:pPr>
                    <w:spacing w:after="0" w:line="240" w:lineRule="auto"/>
                    <w:rPr>
                      <w:lang w:val="es-MX"/>
                    </w:rPr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Contrato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Matrícula</w:t>
                  </w:r>
                  <w:proofErr w:type="spellEnd"/>
                </w:p>
              </w:tc>
            </w:tr>
            <w:tr w:rsidR="007B6C4A" w:rsidRPr="007B6C4A" w:rsidTr="007B6C4A">
              <w:trPr>
                <w:trHeight w:val="547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Pr="007B6C4A" w:rsidRDefault="007B6C4A">
                  <w:pPr>
                    <w:spacing w:after="0" w:line="240" w:lineRule="auto"/>
                    <w:rPr>
                      <w:lang w:val="es-MX"/>
                    </w:rPr>
                  </w:pPr>
                  <w:r w:rsidRPr="007B6C4A">
                    <w:rPr>
                      <w:rFonts w:ascii="Arial" w:eastAsia="Arial" w:hAnsi="Arial"/>
                      <w:color w:val="000000"/>
                      <w:lang w:val="es-MX"/>
                    </w:rPr>
                    <w:t xml:space="preserve">Con las firmas aquí registradas se entiende por aceptado el compromiso de las partes y se comprometen a respetar y dar cumplimiento al Acuerdo de Convivencia y demás normas </w:t>
                  </w:r>
                  <w:proofErr w:type="spellStart"/>
                  <w:r w:rsidRPr="007B6C4A">
                    <w:rPr>
                      <w:rFonts w:ascii="Arial" w:eastAsia="Arial" w:hAnsi="Arial"/>
                      <w:color w:val="000000"/>
                      <w:lang w:val="es-MX"/>
                    </w:rPr>
                    <w:t>instituconales</w:t>
                  </w:r>
                  <w:proofErr w:type="spellEnd"/>
                  <w:r w:rsidRPr="007B6C4A">
                    <w:rPr>
                      <w:rFonts w:ascii="Arial" w:eastAsia="Arial" w:hAnsi="Arial"/>
                      <w:color w:val="000000"/>
                      <w:lang w:val="es-MX"/>
                    </w:rPr>
                    <w:t>.</w:t>
                  </w:r>
                </w:p>
              </w:tc>
            </w:tr>
            <w:tr w:rsidR="007B6C4A" w:rsidTr="007B6C4A">
              <w:trPr>
                <w:trHeight w:val="803"/>
              </w:trPr>
              <w:tc>
                <w:tcPr>
                  <w:tcW w:w="4532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Firma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Estudiante</w:t>
                  </w:r>
                  <w:proofErr w:type="spellEnd"/>
                </w:p>
              </w:tc>
              <w:tc>
                <w:tcPr>
                  <w:tcW w:w="6374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Firma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Acudiente</w:t>
                  </w:r>
                  <w:proofErr w:type="spellEnd"/>
                </w:p>
              </w:tc>
            </w:tr>
            <w:tr w:rsidR="007B6C4A" w:rsidTr="007B6C4A">
              <w:trPr>
                <w:trHeight w:val="744"/>
              </w:trPr>
              <w:tc>
                <w:tcPr>
                  <w:tcW w:w="4532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Rector(a)</w:t>
                  </w:r>
                </w:p>
              </w:tc>
              <w:tc>
                <w:tcPr>
                  <w:tcW w:w="6374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Secretari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(a)</w:t>
                  </w: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Cancelación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Matrícula</w:t>
                  </w:r>
                  <w:proofErr w:type="spellEnd"/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Fecha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8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  <w:tc>
                <w:tcPr>
                  <w:tcW w:w="13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Motivo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  <w:tc>
                <w:tcPr>
                  <w:tcW w:w="7115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7B6C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Observaciones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</w:p>
              </w:tc>
            </w:tr>
            <w:tr w:rsidR="007B6C4A" w:rsidTr="007B6C4A">
              <w:trPr>
                <w:trHeight w:val="262"/>
              </w:trPr>
              <w:tc>
                <w:tcPr>
                  <w:tcW w:w="10906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B07D98" w:rsidRDefault="00B07D98">
                  <w:pPr>
                    <w:spacing w:after="0" w:line="240" w:lineRule="auto"/>
                  </w:pPr>
                </w:p>
              </w:tc>
            </w:tr>
            <w:tr w:rsidR="007B6C4A" w:rsidTr="007B6C4A">
              <w:trPr>
                <w:trHeight w:val="459"/>
              </w:trPr>
              <w:tc>
                <w:tcPr>
                  <w:tcW w:w="2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Acudiente</w:t>
                  </w:r>
                  <w:proofErr w:type="spellEnd"/>
                </w:p>
              </w:tc>
              <w:tc>
                <w:tcPr>
                  <w:tcW w:w="3953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Rector(a)</w:t>
                  </w:r>
                </w:p>
              </w:tc>
              <w:tc>
                <w:tcPr>
                  <w:tcW w:w="453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:rsidR="00B07D98" w:rsidRDefault="007B6C4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Secretario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(a)</w:t>
                  </w:r>
                </w:p>
              </w:tc>
            </w:tr>
          </w:tbl>
          <w:p w:rsidR="00B07D98" w:rsidRDefault="00B07D98">
            <w:pPr>
              <w:spacing w:after="0" w:line="240" w:lineRule="auto"/>
            </w:pPr>
          </w:p>
        </w:tc>
      </w:tr>
    </w:tbl>
    <w:p w:rsidR="00B07D98" w:rsidRDefault="00B07D98">
      <w:pPr>
        <w:spacing w:after="0" w:line="240" w:lineRule="auto"/>
      </w:pPr>
    </w:p>
    <w:sectPr w:rsidR="00B07D98" w:rsidSect="007B6C4A">
      <w:pgSz w:w="12240" w:h="15840"/>
      <w:pgMar w:top="142" w:right="720" w:bottom="284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98"/>
    <w:rsid w:val="007B6C4A"/>
    <w:rsid w:val="00B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2F47"/>
  <w15:docId w15:val="{3AFE5ED0-500F-4028-A688-E1AC7ABD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Ins_LibroMatricula_Vacio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Ins_LibroMatricula_Vacio</dc:title>
  <dc:creator>User</dc:creator>
  <dc:description/>
  <cp:lastModifiedBy>User</cp:lastModifiedBy>
  <cp:revision>2</cp:revision>
  <dcterms:created xsi:type="dcterms:W3CDTF">2023-10-03T19:26:00Z</dcterms:created>
  <dcterms:modified xsi:type="dcterms:W3CDTF">2023-10-03T19:26:00Z</dcterms:modified>
</cp:coreProperties>
</file>