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99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438"/>
        <w:gridCol w:w="3953"/>
        <w:gridCol w:w="1584"/>
        <w:gridCol w:w="4456"/>
        <w:gridCol w:w="756"/>
      </w:tblGrid>
      <w:tr w:rsidR="00954F2B" w:rsidRPr="0070501A" w:rsidTr="00954F2B">
        <w:trPr>
          <w:trHeight w:val="10118"/>
        </w:trPr>
        <w:tc>
          <w:tcPr>
            <w:tcW w:w="6" w:type="dxa"/>
          </w:tcPr>
          <w:p w:rsidR="004E448C" w:rsidRPr="003124BB" w:rsidRDefault="004E448C" w:rsidP="00954F2B">
            <w:pPr>
              <w:pStyle w:val="EmptyCellLayoutStyle"/>
              <w:spacing w:after="0" w:line="240" w:lineRule="auto"/>
              <w:ind w:left="227" w:right="57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1193" w:type="dxa"/>
            <w:gridSpan w:val="6"/>
          </w:tcPr>
          <w:p w:rsidR="00241C7E" w:rsidRDefault="0070501A" w:rsidP="00954F2B">
            <w:pPr>
              <w:spacing w:after="0" w:line="240" w:lineRule="auto"/>
              <w:ind w:left="227" w:right="57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80AE98" wp14:editId="27B6C407">
                      <wp:simplePos x="0" y="0"/>
                      <wp:positionH relativeFrom="column">
                        <wp:posOffset>3201035</wp:posOffset>
                      </wp:positionH>
                      <wp:positionV relativeFrom="paragraph">
                        <wp:posOffset>135890</wp:posOffset>
                      </wp:positionV>
                      <wp:extent cx="248285" cy="142875"/>
                      <wp:effectExtent l="0" t="0" r="18415" b="2857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285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20C02" id="Rectángulo 4" o:spid="_x0000_s1026" style="position:absolute;margin-left:252.05pt;margin-top:10.7pt;width:19.5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" fillcolor="white [3201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33E028" wp14:editId="632B3D77">
                      <wp:simplePos x="0" y="0"/>
                      <wp:positionH relativeFrom="column">
                        <wp:posOffset>2229485</wp:posOffset>
                      </wp:positionH>
                      <wp:positionV relativeFrom="paragraph">
                        <wp:posOffset>135890</wp:posOffset>
                      </wp:positionV>
                      <wp:extent cx="226695" cy="142875"/>
                      <wp:effectExtent l="0" t="0" r="20955" b="285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9B8943F" id="Rectángulo 2" o:spid="_x0000_s1026" style="position:absolute;margin-left:175.55pt;margin-top:10.7pt;width:17.85pt;height:1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" fillcolor="white [3201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9FF6C1" wp14:editId="72CA3C9A">
                      <wp:simplePos x="0" y="0"/>
                      <wp:positionH relativeFrom="column">
                        <wp:posOffset>4370071</wp:posOffset>
                      </wp:positionH>
                      <wp:positionV relativeFrom="paragraph">
                        <wp:posOffset>138430</wp:posOffset>
                      </wp:positionV>
                      <wp:extent cx="228600" cy="142875"/>
                      <wp:effectExtent l="0" t="0" r="19050" b="2857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AD37843" id="Rectángulo 5" o:spid="_x0000_s1026" style="position:absolute;margin-left:344.1pt;margin-top:10.9pt;width:18pt;height:11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" fillcolor="white [3201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83CEC3" wp14:editId="02A0018F">
                      <wp:simplePos x="0" y="0"/>
                      <wp:positionH relativeFrom="column">
                        <wp:posOffset>5151120</wp:posOffset>
                      </wp:positionH>
                      <wp:positionV relativeFrom="paragraph">
                        <wp:posOffset>138430</wp:posOffset>
                      </wp:positionV>
                      <wp:extent cx="228600" cy="142875"/>
                      <wp:effectExtent l="0" t="0" r="19050" b="2857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6EA87A" id="Rectángulo 6" o:spid="_x0000_s1026" style="position:absolute;margin-left:405.6pt;margin-top:10.9pt;width:18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" fillcolor="white [3201]" strokecolor="black [3213]" strokeweight="1pt"/>
                  </w:pict>
                </mc:Fallback>
              </mc:AlternateContent>
            </w:r>
          </w:p>
          <w:p w:rsidR="0070501A" w:rsidRDefault="0070501A" w:rsidP="00954F2B">
            <w:pPr>
              <w:spacing w:after="0" w:line="240" w:lineRule="auto"/>
              <w:ind w:left="227" w:right="57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¿CUAL ES TU ROL?  ESTUDIANTE          DOCENTE            ACUDIENTE            OTRO      </w:t>
            </w:r>
            <w:proofErr w:type="gramStart"/>
            <w:r>
              <w:rPr>
                <w:rFonts w:ascii="Arial" w:hAnsi="Arial" w:cs="Arial"/>
                <w:lang w:val="es-MX"/>
              </w:rPr>
              <w:t xml:space="preserve">   ¿</w:t>
            </w:r>
            <w:proofErr w:type="gramEnd"/>
            <w:r>
              <w:rPr>
                <w:rFonts w:ascii="Arial" w:hAnsi="Arial" w:cs="Arial"/>
                <w:lang w:val="es-MX"/>
              </w:rPr>
              <w:t>CUAL?</w:t>
            </w:r>
            <w:r w:rsidR="00954F2B">
              <w:rPr>
                <w:rFonts w:ascii="Arial" w:hAnsi="Arial" w:cs="Arial"/>
                <w:lang w:val="es-MX"/>
              </w:rPr>
              <w:t>_</w:t>
            </w:r>
            <w:r>
              <w:rPr>
                <w:rFonts w:ascii="Arial" w:hAnsi="Arial" w:cs="Arial"/>
                <w:lang w:val="es-MX"/>
              </w:rPr>
              <w:t>_______</w:t>
            </w:r>
            <w:r w:rsidR="00954F2B">
              <w:rPr>
                <w:rFonts w:ascii="Arial" w:hAnsi="Arial" w:cs="Arial"/>
                <w:lang w:val="es-MX"/>
              </w:rPr>
              <w:t>___</w:t>
            </w:r>
            <w:r>
              <w:rPr>
                <w:rFonts w:ascii="Arial" w:hAnsi="Arial" w:cs="Arial"/>
                <w:lang w:val="es-MX"/>
              </w:rPr>
              <w:t>___</w:t>
            </w:r>
            <w:r w:rsidR="00954F2B">
              <w:rPr>
                <w:rFonts w:ascii="Arial" w:hAnsi="Arial" w:cs="Arial"/>
                <w:lang w:val="es-MX"/>
              </w:rPr>
              <w:t>_</w:t>
            </w:r>
          </w:p>
          <w:p w:rsidR="0070501A" w:rsidRDefault="0070501A" w:rsidP="00954F2B">
            <w:pPr>
              <w:spacing w:after="0" w:line="240" w:lineRule="auto"/>
              <w:ind w:left="227" w:right="57"/>
              <w:jc w:val="both"/>
              <w:rPr>
                <w:rFonts w:ascii="Arial" w:hAnsi="Arial" w:cs="Arial"/>
                <w:lang w:val="es-MX"/>
              </w:rPr>
            </w:pPr>
          </w:p>
          <w:p w:rsidR="00FE2B98" w:rsidRDefault="00FE2B98" w:rsidP="00954F2B">
            <w:pPr>
              <w:spacing w:after="0" w:line="240" w:lineRule="auto"/>
              <w:ind w:left="227" w:right="57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NOMBRES Y APELLIDOS: _______________________________________________________</w:t>
            </w:r>
            <w:r w:rsidR="0070501A">
              <w:rPr>
                <w:rFonts w:ascii="Arial" w:hAnsi="Arial" w:cs="Arial"/>
                <w:lang w:val="es-MX"/>
              </w:rPr>
              <w:t>_____</w:t>
            </w:r>
            <w:r w:rsidR="00954F2B">
              <w:rPr>
                <w:rFonts w:ascii="Arial" w:hAnsi="Arial" w:cs="Arial"/>
                <w:lang w:val="es-MX"/>
              </w:rPr>
              <w:t>_______________</w:t>
            </w:r>
          </w:p>
          <w:p w:rsidR="00FE2B98" w:rsidRDefault="00FE2B98" w:rsidP="00954F2B">
            <w:pPr>
              <w:spacing w:after="0" w:line="240" w:lineRule="auto"/>
              <w:ind w:left="227" w:right="57"/>
              <w:jc w:val="both"/>
              <w:rPr>
                <w:rFonts w:ascii="Arial" w:hAnsi="Arial" w:cs="Arial"/>
                <w:lang w:val="es-MX"/>
              </w:rPr>
            </w:pPr>
          </w:p>
          <w:p w:rsidR="00FE2B98" w:rsidRDefault="000A3DB7" w:rsidP="00954F2B">
            <w:pPr>
              <w:spacing w:after="0" w:line="240" w:lineRule="auto"/>
              <w:ind w:left="227" w:right="57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GRADO</w:t>
            </w:r>
            <w:r w:rsidR="00A15531">
              <w:rPr>
                <w:rFonts w:ascii="Arial" w:hAnsi="Arial" w:cs="Arial"/>
                <w:lang w:val="es-MX"/>
              </w:rPr>
              <w:t xml:space="preserve">: ____________________      </w:t>
            </w:r>
            <w:r>
              <w:rPr>
                <w:rFonts w:ascii="Arial" w:hAnsi="Arial" w:cs="Arial"/>
                <w:lang w:val="es-MX"/>
              </w:rPr>
              <w:t>SEDE</w:t>
            </w:r>
            <w:r w:rsidR="00A15531">
              <w:rPr>
                <w:rFonts w:ascii="Arial" w:hAnsi="Arial" w:cs="Arial"/>
                <w:lang w:val="es-MX"/>
              </w:rPr>
              <w:t>: ____________________</w:t>
            </w:r>
            <w:r w:rsidR="004E7B02">
              <w:rPr>
                <w:rFonts w:ascii="Arial" w:hAnsi="Arial" w:cs="Arial"/>
                <w:lang w:val="es-MX"/>
              </w:rPr>
              <w:t>_____________ FECHA: ____________________</w:t>
            </w:r>
          </w:p>
          <w:p w:rsidR="00FE2B98" w:rsidRDefault="00FE2B98" w:rsidP="00954F2B">
            <w:pPr>
              <w:spacing w:after="0" w:line="240" w:lineRule="auto"/>
              <w:ind w:left="227" w:right="57"/>
              <w:jc w:val="both"/>
              <w:rPr>
                <w:rFonts w:ascii="Arial" w:hAnsi="Arial" w:cs="Arial"/>
                <w:lang w:val="es-MX"/>
              </w:rPr>
            </w:pPr>
          </w:p>
          <w:p w:rsidR="00FE2B98" w:rsidRDefault="00FE2B98" w:rsidP="00954F2B">
            <w:pPr>
              <w:spacing w:after="0" w:line="240" w:lineRule="auto"/>
              <w:ind w:left="227" w:right="57"/>
              <w:jc w:val="both"/>
              <w:rPr>
                <w:rFonts w:ascii="Arial" w:hAnsi="Arial" w:cs="Arial"/>
                <w:lang w:val="es-MX"/>
              </w:rPr>
            </w:pPr>
          </w:p>
          <w:p w:rsidR="00954F2B" w:rsidRDefault="00954F2B" w:rsidP="00954F2B">
            <w:pPr>
              <w:spacing w:after="0" w:line="240" w:lineRule="auto"/>
              <w:ind w:left="227" w:right="-1871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DESCRIBE EN ESTE ESPACIO LA SITUACIÓN:</w:t>
            </w:r>
          </w:p>
          <w:p w:rsidR="00954F2B" w:rsidRDefault="00954F2B" w:rsidP="00954F2B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left="227" w:right="141"/>
              <w:jc w:val="both"/>
              <w:rPr>
                <w:rFonts w:ascii="Arial" w:hAnsi="Arial" w:cs="Arial"/>
                <w:lang w:val="es-MX"/>
              </w:rPr>
            </w:pPr>
          </w:p>
          <w:p w:rsidR="00954F2B" w:rsidRDefault="00954F2B" w:rsidP="00954F2B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left="227" w:right="141"/>
              <w:jc w:val="both"/>
              <w:rPr>
                <w:rFonts w:ascii="Arial" w:hAnsi="Arial" w:cs="Arial"/>
                <w:lang w:val="es-MX"/>
              </w:rPr>
            </w:pPr>
          </w:p>
          <w:p w:rsidR="00954F2B" w:rsidRDefault="00954F2B" w:rsidP="00954F2B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left="227" w:right="141"/>
              <w:jc w:val="both"/>
              <w:rPr>
                <w:rFonts w:ascii="Arial" w:hAnsi="Arial" w:cs="Arial"/>
                <w:lang w:val="es-MX"/>
              </w:rPr>
            </w:pPr>
            <w:bookmarkStart w:id="0" w:name="_GoBack"/>
            <w:bookmarkEnd w:id="0"/>
          </w:p>
          <w:p w:rsidR="00954F2B" w:rsidRDefault="00954F2B" w:rsidP="00954F2B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left="227" w:right="141"/>
              <w:jc w:val="both"/>
              <w:rPr>
                <w:rFonts w:ascii="Arial" w:hAnsi="Arial" w:cs="Arial"/>
                <w:lang w:val="es-MX"/>
              </w:rPr>
            </w:pPr>
          </w:p>
          <w:p w:rsidR="00954F2B" w:rsidRDefault="00954F2B" w:rsidP="00954F2B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left="227" w:right="141"/>
              <w:jc w:val="both"/>
              <w:rPr>
                <w:rFonts w:ascii="Arial" w:hAnsi="Arial" w:cs="Arial"/>
                <w:lang w:val="es-MX"/>
              </w:rPr>
            </w:pPr>
          </w:p>
          <w:p w:rsidR="00954F2B" w:rsidRDefault="00954F2B" w:rsidP="00954F2B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left="227" w:right="141"/>
              <w:jc w:val="both"/>
              <w:rPr>
                <w:rFonts w:ascii="Arial" w:hAnsi="Arial" w:cs="Arial"/>
                <w:lang w:val="es-MX"/>
              </w:rPr>
            </w:pPr>
          </w:p>
          <w:p w:rsidR="00954F2B" w:rsidRDefault="00954F2B" w:rsidP="00954F2B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left="227" w:right="141"/>
              <w:jc w:val="both"/>
              <w:rPr>
                <w:rFonts w:ascii="Arial" w:hAnsi="Arial" w:cs="Arial"/>
                <w:lang w:val="es-MX"/>
              </w:rPr>
            </w:pPr>
          </w:p>
          <w:p w:rsidR="00954F2B" w:rsidRDefault="00954F2B" w:rsidP="00954F2B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left="227" w:right="141"/>
              <w:jc w:val="both"/>
              <w:rPr>
                <w:rFonts w:ascii="Arial" w:hAnsi="Arial" w:cs="Arial"/>
                <w:lang w:val="es-MX"/>
              </w:rPr>
            </w:pPr>
          </w:p>
          <w:p w:rsidR="00954F2B" w:rsidRDefault="00954F2B" w:rsidP="00954F2B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left="227" w:right="141"/>
              <w:jc w:val="both"/>
              <w:rPr>
                <w:rFonts w:ascii="Arial" w:hAnsi="Arial" w:cs="Arial"/>
                <w:lang w:val="es-MX"/>
              </w:rPr>
            </w:pPr>
          </w:p>
          <w:p w:rsidR="00954F2B" w:rsidRDefault="00954F2B" w:rsidP="00954F2B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left="227" w:right="141"/>
              <w:jc w:val="both"/>
              <w:rPr>
                <w:rFonts w:ascii="Arial" w:hAnsi="Arial" w:cs="Arial"/>
                <w:lang w:val="es-MX"/>
              </w:rPr>
            </w:pPr>
          </w:p>
          <w:p w:rsidR="00954F2B" w:rsidRDefault="00954F2B" w:rsidP="00954F2B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left="227" w:right="141"/>
              <w:jc w:val="both"/>
              <w:rPr>
                <w:rFonts w:ascii="Arial" w:hAnsi="Arial" w:cs="Arial"/>
                <w:lang w:val="es-MX"/>
              </w:rPr>
            </w:pPr>
          </w:p>
          <w:p w:rsidR="00954F2B" w:rsidRDefault="00954F2B" w:rsidP="00954F2B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left="227" w:right="141"/>
              <w:jc w:val="both"/>
              <w:rPr>
                <w:rFonts w:ascii="Arial" w:hAnsi="Arial" w:cs="Arial"/>
                <w:lang w:val="es-MX"/>
              </w:rPr>
            </w:pPr>
          </w:p>
          <w:p w:rsidR="00954F2B" w:rsidRDefault="00954F2B" w:rsidP="00954F2B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left="227" w:right="141"/>
              <w:jc w:val="both"/>
              <w:rPr>
                <w:rFonts w:ascii="Arial" w:hAnsi="Arial" w:cs="Arial"/>
                <w:lang w:val="es-MX"/>
              </w:rPr>
            </w:pPr>
          </w:p>
          <w:p w:rsidR="00954F2B" w:rsidRDefault="00954F2B" w:rsidP="00954F2B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left="227" w:right="141"/>
              <w:jc w:val="both"/>
              <w:rPr>
                <w:rFonts w:ascii="Arial" w:hAnsi="Arial" w:cs="Arial"/>
                <w:lang w:val="es-MX"/>
              </w:rPr>
            </w:pPr>
          </w:p>
          <w:p w:rsidR="00954F2B" w:rsidRDefault="00954F2B" w:rsidP="00954F2B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left="227" w:right="141"/>
              <w:jc w:val="both"/>
              <w:rPr>
                <w:rFonts w:ascii="Arial" w:hAnsi="Arial" w:cs="Arial"/>
                <w:lang w:val="es-MX"/>
              </w:rPr>
            </w:pPr>
          </w:p>
          <w:p w:rsidR="00954F2B" w:rsidRDefault="00954F2B" w:rsidP="00954F2B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left="227" w:right="141"/>
              <w:jc w:val="both"/>
              <w:rPr>
                <w:rFonts w:ascii="Arial" w:hAnsi="Arial" w:cs="Arial"/>
                <w:lang w:val="es-MX"/>
              </w:rPr>
            </w:pPr>
          </w:p>
          <w:p w:rsidR="00954F2B" w:rsidRDefault="00954F2B" w:rsidP="00954F2B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left="227" w:right="141"/>
              <w:jc w:val="both"/>
              <w:rPr>
                <w:rFonts w:ascii="Arial" w:hAnsi="Arial" w:cs="Arial"/>
                <w:lang w:val="es-MX"/>
              </w:rPr>
            </w:pPr>
          </w:p>
          <w:p w:rsidR="00954F2B" w:rsidRDefault="00954F2B" w:rsidP="00954F2B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left="227" w:right="141"/>
              <w:jc w:val="both"/>
              <w:rPr>
                <w:rFonts w:ascii="Arial" w:hAnsi="Arial" w:cs="Arial"/>
                <w:lang w:val="es-MX"/>
              </w:rPr>
            </w:pPr>
          </w:p>
          <w:p w:rsidR="00954F2B" w:rsidRDefault="00954F2B" w:rsidP="00954F2B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left="227" w:right="141"/>
              <w:jc w:val="both"/>
              <w:rPr>
                <w:rFonts w:ascii="Arial" w:hAnsi="Arial" w:cs="Arial"/>
                <w:lang w:val="es-MX"/>
              </w:rPr>
            </w:pPr>
          </w:p>
          <w:p w:rsidR="00954F2B" w:rsidRDefault="00954F2B" w:rsidP="00954F2B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left="227" w:right="141"/>
              <w:jc w:val="both"/>
              <w:rPr>
                <w:rFonts w:ascii="Arial" w:hAnsi="Arial" w:cs="Arial"/>
                <w:lang w:val="es-MX"/>
              </w:rPr>
            </w:pPr>
          </w:p>
          <w:p w:rsidR="00954F2B" w:rsidRDefault="00954F2B" w:rsidP="00954F2B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left="227" w:right="141"/>
              <w:jc w:val="both"/>
              <w:rPr>
                <w:rFonts w:ascii="Arial" w:hAnsi="Arial" w:cs="Arial"/>
                <w:lang w:val="es-MX"/>
              </w:rPr>
            </w:pPr>
          </w:p>
          <w:p w:rsidR="00954F2B" w:rsidRDefault="00954F2B" w:rsidP="00954F2B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left="227" w:right="141"/>
              <w:jc w:val="both"/>
              <w:rPr>
                <w:rFonts w:ascii="Arial" w:hAnsi="Arial" w:cs="Arial"/>
                <w:lang w:val="es-MX"/>
              </w:rPr>
            </w:pPr>
          </w:p>
          <w:p w:rsidR="00954F2B" w:rsidRDefault="00954F2B" w:rsidP="00954F2B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left="227" w:right="141"/>
              <w:jc w:val="both"/>
              <w:rPr>
                <w:rFonts w:ascii="Arial" w:hAnsi="Arial" w:cs="Arial"/>
                <w:lang w:val="es-MX"/>
              </w:rPr>
            </w:pPr>
          </w:p>
          <w:p w:rsidR="00954F2B" w:rsidRDefault="00954F2B" w:rsidP="00954F2B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left="227" w:right="141"/>
              <w:jc w:val="both"/>
              <w:rPr>
                <w:rFonts w:ascii="Arial" w:hAnsi="Arial" w:cs="Arial"/>
                <w:lang w:val="es-MX"/>
              </w:rPr>
            </w:pPr>
          </w:p>
          <w:p w:rsidR="00954F2B" w:rsidRDefault="00954F2B" w:rsidP="00954F2B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left="227" w:right="141"/>
              <w:jc w:val="both"/>
              <w:rPr>
                <w:rFonts w:ascii="Arial" w:hAnsi="Arial" w:cs="Arial"/>
                <w:lang w:val="es-MX"/>
              </w:rPr>
            </w:pPr>
          </w:p>
          <w:p w:rsidR="00954F2B" w:rsidRDefault="00954F2B" w:rsidP="00954F2B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left="227" w:right="141"/>
              <w:jc w:val="both"/>
              <w:rPr>
                <w:rFonts w:ascii="Arial" w:hAnsi="Arial" w:cs="Arial"/>
                <w:lang w:val="es-MX"/>
              </w:rPr>
            </w:pPr>
          </w:p>
          <w:p w:rsidR="00954F2B" w:rsidRDefault="00954F2B" w:rsidP="00954F2B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left="227" w:right="141"/>
              <w:jc w:val="both"/>
              <w:rPr>
                <w:rFonts w:ascii="Arial" w:hAnsi="Arial" w:cs="Arial"/>
                <w:lang w:val="es-MX"/>
              </w:rPr>
            </w:pPr>
          </w:p>
          <w:p w:rsidR="00954F2B" w:rsidRDefault="00954F2B" w:rsidP="00954F2B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left="227" w:right="141"/>
              <w:jc w:val="both"/>
              <w:rPr>
                <w:rFonts w:ascii="Arial" w:hAnsi="Arial" w:cs="Arial"/>
                <w:lang w:val="es-MX"/>
              </w:rPr>
            </w:pPr>
          </w:p>
          <w:p w:rsidR="00954F2B" w:rsidRDefault="00954F2B" w:rsidP="00954F2B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left="227" w:right="141"/>
              <w:jc w:val="both"/>
              <w:rPr>
                <w:rFonts w:ascii="Arial" w:hAnsi="Arial" w:cs="Arial"/>
                <w:lang w:val="es-MX"/>
              </w:rPr>
            </w:pPr>
          </w:p>
          <w:p w:rsidR="00954F2B" w:rsidRDefault="00954F2B" w:rsidP="00954F2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lang w:val="es-MX"/>
              </w:rPr>
            </w:pPr>
          </w:p>
          <w:p w:rsidR="00954F2B" w:rsidRPr="003124BB" w:rsidRDefault="00954F2B" w:rsidP="00954F2B">
            <w:pPr>
              <w:spacing w:after="0" w:line="240" w:lineRule="auto"/>
              <w:ind w:left="227" w:right="141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954F2B" w:rsidRPr="0070501A" w:rsidTr="00954F2B">
        <w:trPr>
          <w:trHeight w:val="100"/>
        </w:trPr>
        <w:tc>
          <w:tcPr>
            <w:tcW w:w="6" w:type="dxa"/>
          </w:tcPr>
          <w:p w:rsidR="004E448C" w:rsidRPr="003124BB" w:rsidRDefault="004E448C" w:rsidP="00954F2B">
            <w:pPr>
              <w:pStyle w:val="EmptyCellLayoutStyle"/>
              <w:spacing w:after="0" w:line="240" w:lineRule="auto"/>
              <w:ind w:left="227" w:right="57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6" w:type="dxa"/>
          </w:tcPr>
          <w:p w:rsidR="004E448C" w:rsidRPr="003124BB" w:rsidRDefault="004E448C" w:rsidP="00954F2B">
            <w:pPr>
              <w:pStyle w:val="EmptyCellLayoutStyle"/>
              <w:spacing w:after="0" w:line="240" w:lineRule="auto"/>
              <w:ind w:left="227" w:right="57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38" w:type="dxa"/>
          </w:tcPr>
          <w:p w:rsidR="004E448C" w:rsidRPr="003124BB" w:rsidRDefault="004E448C" w:rsidP="00954F2B">
            <w:pPr>
              <w:pStyle w:val="EmptyCellLayoutStyle"/>
              <w:spacing w:after="0" w:line="240" w:lineRule="auto"/>
              <w:ind w:left="227" w:right="57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3953" w:type="dxa"/>
          </w:tcPr>
          <w:p w:rsidR="004E448C" w:rsidRPr="003124BB" w:rsidRDefault="004E448C" w:rsidP="00954F2B">
            <w:pPr>
              <w:pStyle w:val="EmptyCellLayoutStyle"/>
              <w:spacing w:after="0" w:line="240" w:lineRule="auto"/>
              <w:ind w:left="227" w:right="57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584" w:type="dxa"/>
          </w:tcPr>
          <w:p w:rsidR="004E448C" w:rsidRPr="003124BB" w:rsidRDefault="004E448C" w:rsidP="00954F2B">
            <w:pPr>
              <w:pStyle w:val="EmptyCellLayoutStyle"/>
              <w:spacing w:after="0" w:line="240" w:lineRule="auto"/>
              <w:ind w:left="227" w:right="57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456" w:type="dxa"/>
          </w:tcPr>
          <w:p w:rsidR="004E448C" w:rsidRPr="003124BB" w:rsidRDefault="004E448C" w:rsidP="00954F2B">
            <w:pPr>
              <w:pStyle w:val="EmptyCellLayoutStyle"/>
              <w:spacing w:after="0" w:line="240" w:lineRule="auto"/>
              <w:ind w:left="227" w:right="57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756" w:type="dxa"/>
          </w:tcPr>
          <w:p w:rsidR="004E448C" w:rsidRPr="003124BB" w:rsidRDefault="004E448C" w:rsidP="00954F2B">
            <w:pPr>
              <w:pStyle w:val="EmptyCellLayoutStyle"/>
              <w:spacing w:after="0" w:line="240" w:lineRule="auto"/>
              <w:ind w:left="227" w:right="57"/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:rsidR="00FE2B98" w:rsidRDefault="00FE2B98" w:rsidP="00954F2B">
      <w:pPr>
        <w:spacing w:after="0" w:line="240" w:lineRule="auto"/>
        <w:ind w:right="57"/>
        <w:jc w:val="both"/>
        <w:rPr>
          <w:rFonts w:ascii="Arial" w:hAnsi="Arial" w:cs="Arial"/>
          <w:sz w:val="18"/>
          <w:lang w:val="es-MX"/>
        </w:rPr>
      </w:pPr>
    </w:p>
    <w:p w:rsidR="00FE2B98" w:rsidRPr="00F774B8" w:rsidRDefault="00FE2B98" w:rsidP="00954F2B">
      <w:pPr>
        <w:spacing w:after="0" w:line="240" w:lineRule="auto"/>
        <w:ind w:left="227" w:right="57"/>
        <w:jc w:val="both"/>
        <w:rPr>
          <w:rFonts w:ascii="Arial" w:hAnsi="Arial" w:cs="Arial"/>
          <w:sz w:val="18"/>
          <w:lang w:val="es-MX"/>
        </w:rPr>
      </w:pPr>
    </w:p>
    <w:p w:rsidR="003124BB" w:rsidRPr="00F774B8" w:rsidRDefault="003124BB" w:rsidP="00954F2B">
      <w:pPr>
        <w:spacing w:after="0" w:line="240" w:lineRule="auto"/>
        <w:ind w:right="57"/>
        <w:jc w:val="both"/>
        <w:rPr>
          <w:rFonts w:ascii="Arial" w:hAnsi="Arial" w:cs="Arial"/>
          <w:sz w:val="18"/>
          <w:lang w:val="es-MX"/>
        </w:rPr>
      </w:pPr>
    </w:p>
    <w:p w:rsidR="003124BB" w:rsidRPr="00F774B8" w:rsidRDefault="003124BB" w:rsidP="00FA37F9">
      <w:pPr>
        <w:spacing w:after="0" w:line="240" w:lineRule="auto"/>
        <w:ind w:right="57"/>
        <w:rPr>
          <w:rFonts w:ascii="Arial" w:hAnsi="Arial" w:cs="Arial"/>
          <w:sz w:val="18"/>
          <w:lang w:val="es-MX"/>
        </w:rPr>
      </w:pPr>
      <w:r w:rsidRPr="00F774B8">
        <w:rPr>
          <w:rFonts w:ascii="Arial" w:hAnsi="Arial" w:cs="Arial"/>
          <w:sz w:val="18"/>
          <w:lang w:val="es-MX"/>
        </w:rPr>
        <w:t>____________________________________</w:t>
      </w:r>
      <w:r w:rsidR="00475699">
        <w:rPr>
          <w:rFonts w:ascii="Arial" w:hAnsi="Arial" w:cs="Arial"/>
          <w:sz w:val="18"/>
          <w:lang w:val="es-MX"/>
        </w:rPr>
        <w:t>___</w:t>
      </w:r>
      <w:r w:rsidRPr="00F774B8">
        <w:rPr>
          <w:rFonts w:ascii="Arial" w:hAnsi="Arial" w:cs="Arial"/>
          <w:sz w:val="18"/>
          <w:lang w:val="es-MX"/>
        </w:rPr>
        <w:t xml:space="preserve">                           </w:t>
      </w:r>
      <w:r w:rsidR="00F774B8" w:rsidRPr="00F774B8">
        <w:rPr>
          <w:rFonts w:ascii="Arial" w:hAnsi="Arial" w:cs="Arial"/>
          <w:sz w:val="18"/>
          <w:lang w:val="es-MX"/>
        </w:rPr>
        <w:t xml:space="preserve">      </w:t>
      </w:r>
      <w:r w:rsidR="00FE2B98">
        <w:rPr>
          <w:rFonts w:ascii="Arial" w:hAnsi="Arial" w:cs="Arial"/>
          <w:sz w:val="18"/>
          <w:lang w:val="es-MX"/>
        </w:rPr>
        <w:t xml:space="preserve">   </w:t>
      </w:r>
      <w:r w:rsidR="00F774B8" w:rsidRPr="00F774B8">
        <w:rPr>
          <w:rFonts w:ascii="Arial" w:hAnsi="Arial" w:cs="Arial"/>
          <w:sz w:val="18"/>
          <w:lang w:val="es-MX"/>
        </w:rPr>
        <w:t xml:space="preserve"> </w:t>
      </w:r>
      <w:r w:rsidRPr="00F774B8">
        <w:rPr>
          <w:rFonts w:ascii="Arial" w:hAnsi="Arial" w:cs="Arial"/>
          <w:sz w:val="18"/>
          <w:lang w:val="es-MX"/>
        </w:rPr>
        <w:t>__________________________________</w:t>
      </w:r>
    </w:p>
    <w:p w:rsidR="003124BB" w:rsidRPr="00F774B8" w:rsidRDefault="00475699" w:rsidP="00FA37F9">
      <w:pPr>
        <w:spacing w:after="0" w:line="240" w:lineRule="auto"/>
        <w:ind w:right="57"/>
        <w:rPr>
          <w:rFonts w:ascii="Arial" w:hAnsi="Arial" w:cs="Arial"/>
          <w:sz w:val="18"/>
          <w:lang w:val="es-MX"/>
        </w:rPr>
      </w:pPr>
      <w:r>
        <w:rPr>
          <w:rFonts w:ascii="Arial" w:hAnsi="Arial" w:cs="Arial"/>
          <w:sz w:val="18"/>
          <w:lang w:val="es-MX"/>
        </w:rPr>
        <w:t>FIRMA</w:t>
      </w:r>
      <w:r w:rsidR="00FE2B98">
        <w:rPr>
          <w:rFonts w:ascii="Arial" w:hAnsi="Arial" w:cs="Arial"/>
          <w:sz w:val="18"/>
          <w:lang w:val="es-MX"/>
        </w:rPr>
        <w:t xml:space="preserve"> QUIEN ENTREGA</w:t>
      </w:r>
      <w:r w:rsidR="003124BB" w:rsidRPr="00F774B8">
        <w:rPr>
          <w:rFonts w:ascii="Arial" w:hAnsi="Arial" w:cs="Arial"/>
          <w:sz w:val="18"/>
          <w:lang w:val="es-MX"/>
        </w:rPr>
        <w:t xml:space="preserve">                                           </w:t>
      </w:r>
      <w:r w:rsidR="00FE2B98">
        <w:rPr>
          <w:rFonts w:ascii="Arial" w:hAnsi="Arial" w:cs="Arial"/>
          <w:sz w:val="18"/>
          <w:lang w:val="es-MX"/>
        </w:rPr>
        <w:t xml:space="preserve">                         </w:t>
      </w:r>
      <w:r>
        <w:rPr>
          <w:rFonts w:ascii="Arial" w:hAnsi="Arial" w:cs="Arial"/>
          <w:sz w:val="18"/>
          <w:lang w:val="es-MX"/>
        </w:rPr>
        <w:t xml:space="preserve">  </w:t>
      </w:r>
      <w:r w:rsidR="00FE2B98">
        <w:rPr>
          <w:rFonts w:ascii="Arial" w:hAnsi="Arial" w:cs="Arial"/>
          <w:sz w:val="18"/>
          <w:lang w:val="es-MX"/>
        </w:rPr>
        <w:t xml:space="preserve">  </w:t>
      </w:r>
      <w:r w:rsidR="00F774B8" w:rsidRPr="00F774B8">
        <w:rPr>
          <w:rFonts w:ascii="Arial" w:hAnsi="Arial" w:cs="Arial"/>
          <w:sz w:val="18"/>
          <w:lang w:val="es-MX"/>
        </w:rPr>
        <w:t xml:space="preserve"> </w:t>
      </w:r>
      <w:r w:rsidR="00FE2B98">
        <w:rPr>
          <w:rFonts w:ascii="Arial" w:hAnsi="Arial" w:cs="Arial"/>
          <w:sz w:val="18"/>
          <w:lang w:val="es-MX"/>
        </w:rPr>
        <w:t>FIRMA RECIBIDO</w:t>
      </w:r>
    </w:p>
    <w:sectPr w:rsidR="003124BB" w:rsidRPr="00F774B8" w:rsidSect="00F774B8">
      <w:headerReference w:type="default" r:id="rId7"/>
      <w:pgSz w:w="12240" w:h="15840"/>
      <w:pgMar w:top="1440" w:right="1077" w:bottom="1021" w:left="1077" w:header="56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115" w:rsidRDefault="00EF4115">
      <w:pPr>
        <w:spacing w:after="0" w:line="240" w:lineRule="auto"/>
      </w:pPr>
      <w:r>
        <w:separator/>
      </w:r>
    </w:p>
  </w:endnote>
  <w:endnote w:type="continuationSeparator" w:id="0">
    <w:p w:rsidR="00EF4115" w:rsidRDefault="00EF4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115" w:rsidRDefault="00EF4115">
      <w:pPr>
        <w:spacing w:after="0" w:line="240" w:lineRule="auto"/>
      </w:pPr>
      <w:r>
        <w:separator/>
      </w:r>
    </w:p>
  </w:footnote>
  <w:footnote w:type="continuationSeparator" w:id="0">
    <w:p w:rsidR="00EF4115" w:rsidRDefault="00EF4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5"/>
      <w:gridCol w:w="6"/>
      <w:gridCol w:w="5447"/>
      <w:gridCol w:w="1696"/>
      <w:gridCol w:w="174"/>
      <w:gridCol w:w="1287"/>
    </w:tblGrid>
    <w:tr w:rsidR="0059245E" w:rsidRPr="0059245E" w:rsidTr="0088467C">
      <w:tc>
        <w:tcPr>
          <w:tcW w:w="102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59245E" w:rsidRDefault="0059245E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6F415A65" wp14:editId="3935D305">
                <wp:extent cx="651373" cy="7208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373" cy="7208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" w:type="dxa"/>
        </w:tcPr>
        <w:p w:rsidR="0059245E" w:rsidRDefault="0059245E">
          <w:pPr>
            <w:pStyle w:val="EmptyCellLayoutStyle"/>
            <w:spacing w:after="0" w:line="240" w:lineRule="auto"/>
          </w:pPr>
        </w:p>
      </w:tc>
      <w:tc>
        <w:tcPr>
          <w:tcW w:w="8604" w:type="dxa"/>
          <w:gridSpan w:val="4"/>
          <w:vMerge w:val="restart"/>
        </w:tcPr>
        <w:tbl>
          <w:tblPr>
            <w:tblW w:w="8604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604"/>
          </w:tblGrid>
          <w:tr w:rsidR="0059245E" w:rsidRPr="0059245E" w:rsidTr="0059245E">
            <w:trPr>
              <w:trHeight w:val="1067"/>
            </w:trPr>
            <w:tc>
              <w:tcPr>
                <w:tcW w:w="860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9245E" w:rsidRPr="00973663" w:rsidRDefault="0059245E" w:rsidP="005A5FD5">
                <w:pPr>
                  <w:spacing w:after="0" w:line="240" w:lineRule="auto"/>
                  <w:jc w:val="center"/>
                  <w:rPr>
                    <w:lang w:val="es-MX"/>
                  </w:rPr>
                </w:pPr>
                <w:r>
                  <w:rPr>
                    <w:rFonts w:ascii="Arial" w:eastAsia="Arial" w:hAnsi="Arial"/>
                    <w:color w:val="000000"/>
                    <w:lang w:val="es-MX"/>
                  </w:rPr>
                  <w:t>MUNICIPIO DE DON</w:t>
                </w:r>
                <w:r w:rsidRPr="00973663">
                  <w:rPr>
                    <w:rFonts w:ascii="Arial" w:eastAsia="Arial" w:hAnsi="Arial"/>
                    <w:color w:val="000000"/>
                    <w:lang w:val="es-MX"/>
                  </w:rPr>
                  <w:t>MATÍAS</w:t>
                </w:r>
              </w:p>
              <w:p w:rsidR="0059245E" w:rsidRDefault="0059245E" w:rsidP="005A5FD5">
                <w:pPr>
                  <w:spacing w:after="0" w:line="240" w:lineRule="auto"/>
                  <w:jc w:val="center"/>
                  <w:rPr>
                    <w:rFonts w:ascii="Arial" w:eastAsia="Arial" w:hAnsi="Arial"/>
                    <w:b/>
                    <w:color w:val="000000"/>
                    <w:lang w:val="es-MX"/>
                  </w:rPr>
                </w:pPr>
                <w:r w:rsidRPr="00973663">
                  <w:rPr>
                    <w:rFonts w:ascii="Arial" w:eastAsia="Arial" w:hAnsi="Arial"/>
                    <w:b/>
                    <w:color w:val="000000"/>
                    <w:lang w:val="es-MX"/>
                  </w:rPr>
                  <w:t xml:space="preserve">INSTITUCIÓN. </w:t>
                </w:r>
                <w:r w:rsidRPr="0059245E">
                  <w:rPr>
                    <w:rFonts w:ascii="Arial" w:eastAsia="Arial" w:hAnsi="Arial"/>
                    <w:b/>
                    <w:color w:val="000000"/>
                    <w:lang w:val="es-MX"/>
                  </w:rPr>
                  <w:t>EDUCATIVA RURAL BENILDA VALENCIA</w:t>
                </w:r>
              </w:p>
              <w:p w:rsidR="00475699" w:rsidRPr="0059245E" w:rsidRDefault="00475699" w:rsidP="005A5FD5">
                <w:pPr>
                  <w:spacing w:after="0" w:line="240" w:lineRule="auto"/>
                  <w:jc w:val="center"/>
                  <w:rPr>
                    <w:rFonts w:ascii="Arial" w:eastAsia="Arial" w:hAnsi="Arial"/>
                    <w:b/>
                    <w:color w:val="000000"/>
                    <w:lang w:val="es-MX"/>
                  </w:rPr>
                </w:pPr>
              </w:p>
              <w:p w:rsidR="0059245E" w:rsidRPr="0059245E" w:rsidRDefault="00475699" w:rsidP="00475699">
                <w:pPr>
                  <w:tabs>
                    <w:tab w:val="center" w:pos="4263"/>
                    <w:tab w:val="left" w:pos="6060"/>
                  </w:tabs>
                  <w:spacing w:after="0" w:line="240" w:lineRule="auto"/>
                  <w:jc w:val="center"/>
                  <w:rPr>
                    <w:rFonts w:ascii="Arial" w:eastAsia="Arial" w:hAnsi="Arial"/>
                    <w:b/>
                    <w:color w:val="000000"/>
                    <w:lang w:val="es-MX"/>
                  </w:rPr>
                </w:pPr>
                <w:r>
                  <w:rPr>
                    <w:rFonts w:ascii="Arial" w:eastAsia="Arial" w:hAnsi="Arial"/>
                    <w:b/>
                    <w:color w:val="000000"/>
                    <w:lang w:val="es-MX"/>
                  </w:rPr>
                  <w:t>VERSIÓN LIBRE</w:t>
                </w:r>
              </w:p>
            </w:tc>
          </w:tr>
        </w:tbl>
        <w:p w:rsidR="0059245E" w:rsidRPr="0059245E" w:rsidRDefault="0059245E" w:rsidP="005A5FD5">
          <w:pPr>
            <w:spacing w:after="0" w:line="240" w:lineRule="auto"/>
            <w:jc w:val="center"/>
            <w:rPr>
              <w:lang w:val="es-MX"/>
            </w:rPr>
          </w:pPr>
        </w:p>
      </w:tc>
    </w:tr>
    <w:tr w:rsidR="0059245E" w:rsidRPr="00241C7E" w:rsidTr="0088467C">
      <w:tc>
        <w:tcPr>
          <w:tcW w:w="1025" w:type="dxa"/>
          <w:vMerge/>
        </w:tcPr>
        <w:p w:rsidR="0059245E" w:rsidRPr="0059245E" w:rsidRDefault="0059245E">
          <w:pPr>
            <w:pStyle w:val="EmptyCellLayoutStyle"/>
            <w:spacing w:after="0" w:line="240" w:lineRule="auto"/>
            <w:rPr>
              <w:lang w:val="es-MX"/>
            </w:rPr>
          </w:pPr>
        </w:p>
      </w:tc>
      <w:tc>
        <w:tcPr>
          <w:tcW w:w="6" w:type="dxa"/>
        </w:tcPr>
        <w:p w:rsidR="0059245E" w:rsidRPr="0059245E" w:rsidRDefault="0059245E">
          <w:pPr>
            <w:pStyle w:val="EmptyCellLayoutStyle"/>
            <w:spacing w:after="0" w:line="240" w:lineRule="auto"/>
            <w:rPr>
              <w:lang w:val="es-MX"/>
            </w:rPr>
          </w:pPr>
        </w:p>
      </w:tc>
      <w:tc>
        <w:tcPr>
          <w:tcW w:w="8604" w:type="dxa"/>
          <w:gridSpan w:val="4"/>
          <w:vMerge/>
        </w:tcPr>
        <w:p w:rsidR="0059245E" w:rsidRPr="0059245E" w:rsidRDefault="0059245E">
          <w:pPr>
            <w:pStyle w:val="EmptyCellLayoutStyle"/>
            <w:spacing w:after="0" w:line="240" w:lineRule="auto"/>
            <w:rPr>
              <w:lang w:val="es-MX"/>
            </w:rPr>
          </w:pPr>
        </w:p>
      </w:tc>
    </w:tr>
    <w:tr w:rsidR="0088467C" w:rsidRPr="00241C7E" w:rsidTr="0088467C">
      <w:trPr>
        <w:gridBefore w:val="3"/>
        <w:gridAfter w:val="1"/>
        <w:wBefore w:w="6478" w:type="dxa"/>
        <w:wAfter w:w="1287" w:type="dxa"/>
        <w:trHeight w:val="80"/>
      </w:trPr>
      <w:tc>
        <w:tcPr>
          <w:tcW w:w="1696" w:type="dxa"/>
        </w:tcPr>
        <w:p w:rsidR="0088467C" w:rsidRPr="00973663" w:rsidRDefault="0088467C">
          <w:pPr>
            <w:pStyle w:val="EmptyCellLayoutStyle"/>
            <w:spacing w:after="0" w:line="240" w:lineRule="auto"/>
            <w:rPr>
              <w:lang w:val="es-MX"/>
            </w:rPr>
          </w:pPr>
        </w:p>
      </w:tc>
      <w:tc>
        <w:tcPr>
          <w:tcW w:w="174" w:type="dxa"/>
        </w:tcPr>
        <w:p w:rsidR="0088467C" w:rsidRPr="00973663" w:rsidRDefault="0088467C">
          <w:pPr>
            <w:pStyle w:val="EmptyCellLayoutStyle"/>
            <w:spacing w:after="0" w:line="240" w:lineRule="auto"/>
            <w:rPr>
              <w:lang w:val="es-MX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1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2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3" w15:restartNumberingAfterBreak="0">
    <w:nsid w:val="1B0B297B"/>
    <w:multiLevelType w:val="hybridMultilevel"/>
    <w:tmpl w:val="E58A9466"/>
    <w:lvl w:ilvl="0" w:tplc="4948B9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1D000E"/>
    <w:multiLevelType w:val="hybridMultilevel"/>
    <w:tmpl w:val="85684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48C"/>
    <w:rsid w:val="000A3DB7"/>
    <w:rsid w:val="001512F0"/>
    <w:rsid w:val="00241C7E"/>
    <w:rsid w:val="003124BB"/>
    <w:rsid w:val="004151BC"/>
    <w:rsid w:val="004677B5"/>
    <w:rsid w:val="00475699"/>
    <w:rsid w:val="004B525A"/>
    <w:rsid w:val="004E448C"/>
    <w:rsid w:val="004E7B02"/>
    <w:rsid w:val="0059245E"/>
    <w:rsid w:val="005A4CBC"/>
    <w:rsid w:val="005A5FD5"/>
    <w:rsid w:val="006944D5"/>
    <w:rsid w:val="006C3B58"/>
    <w:rsid w:val="006C61A3"/>
    <w:rsid w:val="0070501A"/>
    <w:rsid w:val="007131B7"/>
    <w:rsid w:val="0074719C"/>
    <w:rsid w:val="007B6FE3"/>
    <w:rsid w:val="007D4532"/>
    <w:rsid w:val="00821A10"/>
    <w:rsid w:val="0088467C"/>
    <w:rsid w:val="00892BD2"/>
    <w:rsid w:val="008B472B"/>
    <w:rsid w:val="00903FDF"/>
    <w:rsid w:val="00954F2B"/>
    <w:rsid w:val="00966BC4"/>
    <w:rsid w:val="00973663"/>
    <w:rsid w:val="009E7D3E"/>
    <w:rsid w:val="00A15531"/>
    <w:rsid w:val="00A92A3A"/>
    <w:rsid w:val="00BB5115"/>
    <w:rsid w:val="00C07497"/>
    <w:rsid w:val="00C304D0"/>
    <w:rsid w:val="00C81957"/>
    <w:rsid w:val="00D41D60"/>
    <w:rsid w:val="00DF3631"/>
    <w:rsid w:val="00EF4115"/>
    <w:rsid w:val="00F713A3"/>
    <w:rsid w:val="00F774B8"/>
    <w:rsid w:val="00FA37F9"/>
    <w:rsid w:val="00FE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526EF"/>
  <w15:docId w15:val="{391F1054-7D29-4DB1-B525-8BF75C27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Encabezado">
    <w:name w:val="header"/>
    <w:basedOn w:val="Normal"/>
    <w:link w:val="EncabezadoCar"/>
    <w:uiPriority w:val="99"/>
    <w:unhideWhenUsed/>
    <w:rsid w:val="009736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3663"/>
  </w:style>
  <w:style w:type="paragraph" w:styleId="Piedepgina">
    <w:name w:val="footer"/>
    <w:basedOn w:val="Normal"/>
    <w:link w:val="PiedepginaCar"/>
    <w:uiPriority w:val="99"/>
    <w:unhideWhenUsed/>
    <w:rsid w:val="009736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663"/>
  </w:style>
  <w:style w:type="table" w:styleId="Tablaconcuadrcula">
    <w:name w:val="Table Grid"/>
    <w:basedOn w:val="Tablanormal"/>
    <w:uiPriority w:val="39"/>
    <w:rsid w:val="008B4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2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2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Prm_ActaComision_Areas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Prm_ActaComision_Areas</dc:title>
  <dc:creator>User</dc:creator>
  <dc:description/>
  <cp:lastModifiedBy>User</cp:lastModifiedBy>
  <cp:revision>3</cp:revision>
  <cp:lastPrinted>2023-08-16T17:17:00Z</cp:lastPrinted>
  <dcterms:created xsi:type="dcterms:W3CDTF">2023-09-05T15:38:00Z</dcterms:created>
  <dcterms:modified xsi:type="dcterms:W3CDTF">2023-09-05T15:39:00Z</dcterms:modified>
</cp:coreProperties>
</file>